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8C" w:rsidRPr="00B37C56" w:rsidRDefault="00E446EF" w:rsidP="00B37C56">
      <w:pPr>
        <w:pStyle w:val="Nagwek1"/>
        <w:numPr>
          <w:ilvl w:val="0"/>
          <w:numId w:val="0"/>
        </w:numPr>
        <w:ind w:left="432" w:hanging="432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37C56">
        <w:rPr>
          <w:rFonts w:asciiTheme="minorHAnsi" w:hAnsiTheme="minorHAnsi" w:cstheme="minorHAnsi"/>
          <w:b w:val="0"/>
          <w:sz w:val="24"/>
          <w:szCs w:val="24"/>
        </w:rPr>
        <w:t xml:space="preserve">druk - Załącznik </w:t>
      </w:r>
      <w:r w:rsidR="00D75F1F" w:rsidRPr="00B37C56">
        <w:rPr>
          <w:rFonts w:asciiTheme="minorHAnsi" w:hAnsiTheme="minorHAnsi" w:cstheme="minorHAnsi"/>
          <w:b w:val="0"/>
          <w:sz w:val="24"/>
          <w:szCs w:val="24"/>
        </w:rPr>
        <w:t>n</w:t>
      </w:r>
      <w:r w:rsidRPr="00B37C56">
        <w:rPr>
          <w:rFonts w:asciiTheme="minorHAnsi" w:hAnsiTheme="minorHAnsi" w:cstheme="minorHAnsi"/>
          <w:b w:val="0"/>
          <w:sz w:val="24"/>
          <w:szCs w:val="24"/>
        </w:rPr>
        <w:t>r</w:t>
      </w:r>
      <w:r w:rsidR="00826A9D" w:rsidRPr="00B37C56">
        <w:rPr>
          <w:rFonts w:asciiTheme="minorHAnsi" w:hAnsiTheme="minorHAnsi" w:cstheme="minorHAnsi"/>
          <w:b w:val="0"/>
          <w:sz w:val="24"/>
          <w:szCs w:val="24"/>
        </w:rPr>
        <w:t>1</w:t>
      </w:r>
    </w:p>
    <w:p w:rsidR="00CD2B8C" w:rsidRPr="001C7631" w:rsidRDefault="00CD2B8C" w:rsidP="00B37C56">
      <w:pPr>
        <w:pStyle w:val="Nagwek2"/>
        <w:numPr>
          <w:ilvl w:val="0"/>
          <w:numId w:val="0"/>
        </w:numPr>
        <w:spacing w:after="1080"/>
        <w:ind w:left="576" w:hanging="576"/>
        <w:jc w:val="left"/>
        <w:rPr>
          <w:sz w:val="32"/>
          <w:szCs w:val="32"/>
        </w:rPr>
      </w:pPr>
      <w:r w:rsidRPr="001C7631">
        <w:rPr>
          <w:sz w:val="32"/>
          <w:szCs w:val="32"/>
        </w:rPr>
        <w:t>OFERTA</w:t>
      </w:r>
    </w:p>
    <w:p w:rsidR="00B37C56" w:rsidRPr="00B37C56" w:rsidRDefault="00B37C56" w:rsidP="00B37C56">
      <w:pPr>
        <w:pStyle w:val="Kropki"/>
        <w:tabs>
          <w:tab w:val="right" w:leader="dot" w:pos="2835"/>
        </w:tabs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ab/>
      </w:r>
    </w:p>
    <w:p w:rsidR="00B37C56" w:rsidRPr="00B37C56" w:rsidRDefault="00B37C56" w:rsidP="00B37C56">
      <w:pPr>
        <w:pStyle w:val="Kropki"/>
        <w:tabs>
          <w:tab w:val="right" w:leader="dot" w:pos="2835"/>
        </w:tabs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>Pieczęć Wykonawcy</w:t>
      </w:r>
    </w:p>
    <w:p w:rsidR="00CD2B8C" w:rsidRPr="00B37C56" w:rsidRDefault="00CD2B8C" w:rsidP="00B37C56">
      <w:pPr>
        <w:pStyle w:val="Kropki"/>
        <w:spacing w:before="600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 xml:space="preserve">My, niżej podpisani </w:t>
      </w:r>
      <w:r w:rsidRPr="00B37C56">
        <w:rPr>
          <w:rFonts w:asciiTheme="minorHAnsi" w:hAnsiTheme="minorHAnsi" w:cstheme="minorHAnsi"/>
          <w:szCs w:val="24"/>
        </w:rPr>
        <w:tab/>
        <w:t>,</w:t>
      </w:r>
    </w:p>
    <w:p w:rsidR="00CD2B8C" w:rsidRPr="00B37C56" w:rsidRDefault="00CD2B8C" w:rsidP="00B37C56">
      <w:pPr>
        <w:pStyle w:val="Kropki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 xml:space="preserve">działając w imieniu i na rzecz </w:t>
      </w:r>
      <w:r w:rsidRPr="00B37C56">
        <w:rPr>
          <w:rFonts w:asciiTheme="minorHAnsi" w:hAnsiTheme="minorHAnsi" w:cstheme="minorHAnsi"/>
          <w:szCs w:val="24"/>
        </w:rPr>
        <w:tab/>
      </w:r>
      <w:r w:rsidR="001C7631">
        <w:rPr>
          <w:rFonts w:asciiTheme="minorHAnsi" w:hAnsiTheme="minorHAnsi" w:cstheme="minorHAnsi"/>
          <w:szCs w:val="24"/>
        </w:rPr>
        <w:t>,</w:t>
      </w:r>
    </w:p>
    <w:p w:rsidR="00D35DEC" w:rsidRPr="00B37C56" w:rsidRDefault="00B055C6" w:rsidP="00B37C56">
      <w:pPr>
        <w:pStyle w:val="Kropki"/>
        <w:tabs>
          <w:tab w:val="left" w:leader="dot" w:pos="3402"/>
          <w:tab w:val="center" w:leader="dot" w:pos="6237"/>
          <w:tab w:val="center" w:leader="dot" w:pos="9072"/>
        </w:tabs>
        <w:jc w:val="left"/>
        <w:rPr>
          <w:rFonts w:asciiTheme="minorHAnsi" w:hAnsiTheme="minorHAnsi" w:cstheme="minorHAnsi"/>
          <w:szCs w:val="24"/>
        </w:rPr>
      </w:pPr>
      <w:proofErr w:type="spellStart"/>
      <w:r w:rsidRPr="00B37C56">
        <w:rPr>
          <w:rFonts w:asciiTheme="minorHAnsi" w:hAnsiTheme="minorHAnsi" w:cstheme="minorHAnsi"/>
          <w:szCs w:val="24"/>
        </w:rPr>
        <w:t>tel</w:t>
      </w:r>
      <w:proofErr w:type="spellEnd"/>
      <w:r w:rsidRPr="00B37C56">
        <w:rPr>
          <w:rFonts w:asciiTheme="minorHAnsi" w:hAnsiTheme="minorHAnsi" w:cstheme="minorHAnsi"/>
          <w:szCs w:val="24"/>
        </w:rPr>
        <w:tab/>
      </w:r>
      <w:r w:rsidR="001C7631">
        <w:rPr>
          <w:rFonts w:asciiTheme="minorHAnsi" w:hAnsiTheme="minorHAnsi" w:cstheme="minorHAnsi"/>
          <w:szCs w:val="24"/>
        </w:rPr>
        <w:t>,</w:t>
      </w:r>
      <w:r w:rsidR="00D75F1F" w:rsidRPr="00B37C56">
        <w:rPr>
          <w:rFonts w:asciiTheme="minorHAnsi" w:hAnsiTheme="minorHAnsi" w:cstheme="minorHAnsi"/>
          <w:szCs w:val="24"/>
        </w:rPr>
        <w:t xml:space="preserve"> </w:t>
      </w:r>
      <w:r w:rsidRPr="00B37C56">
        <w:rPr>
          <w:rFonts w:asciiTheme="minorHAnsi" w:hAnsiTheme="minorHAnsi" w:cstheme="minorHAnsi"/>
          <w:szCs w:val="24"/>
        </w:rPr>
        <w:t>fax</w:t>
      </w:r>
      <w:r w:rsidRPr="00B37C56">
        <w:rPr>
          <w:rFonts w:asciiTheme="minorHAnsi" w:hAnsiTheme="minorHAnsi" w:cstheme="minorHAnsi"/>
          <w:szCs w:val="24"/>
        </w:rPr>
        <w:tab/>
      </w:r>
      <w:r w:rsidR="001C7631">
        <w:rPr>
          <w:rFonts w:asciiTheme="minorHAnsi" w:hAnsiTheme="minorHAnsi" w:cstheme="minorHAnsi"/>
          <w:szCs w:val="24"/>
        </w:rPr>
        <w:t>,</w:t>
      </w:r>
      <w:r w:rsidRPr="00B37C56">
        <w:rPr>
          <w:rFonts w:asciiTheme="minorHAnsi" w:hAnsiTheme="minorHAnsi" w:cstheme="minorHAnsi"/>
          <w:szCs w:val="24"/>
        </w:rPr>
        <w:t xml:space="preserve"> e- mail:</w:t>
      </w:r>
      <w:r w:rsidRPr="00B37C56">
        <w:rPr>
          <w:rFonts w:asciiTheme="minorHAnsi" w:hAnsiTheme="minorHAnsi" w:cstheme="minorHAnsi"/>
          <w:szCs w:val="24"/>
        </w:rPr>
        <w:tab/>
      </w:r>
      <w:r w:rsidR="001C7631">
        <w:rPr>
          <w:rFonts w:asciiTheme="minorHAnsi" w:hAnsiTheme="minorHAnsi" w:cstheme="minorHAnsi"/>
          <w:szCs w:val="24"/>
        </w:rPr>
        <w:t>.</w:t>
      </w:r>
    </w:p>
    <w:p w:rsidR="00CD2B8C" w:rsidRPr="00B37C56" w:rsidRDefault="00CD2B8C" w:rsidP="00B37C56">
      <w:pPr>
        <w:spacing w:line="360" w:lineRule="auto"/>
        <w:rPr>
          <w:rFonts w:eastAsia="Times New Roman" w:cstheme="minorHAnsi"/>
          <w:b/>
          <w:sz w:val="24"/>
          <w:szCs w:val="24"/>
        </w:rPr>
      </w:pPr>
      <w:r w:rsidRPr="00B37C56">
        <w:rPr>
          <w:rFonts w:eastAsia="Times New Roman" w:cstheme="minorHAnsi"/>
          <w:sz w:val="24"/>
          <w:szCs w:val="24"/>
        </w:rPr>
        <w:t>składamy niniejszą ofertę na</w:t>
      </w:r>
      <w:r w:rsidRPr="00B37C56">
        <w:rPr>
          <w:rFonts w:eastAsia="Times New Roman" w:cstheme="minorHAnsi"/>
          <w:b/>
          <w:sz w:val="24"/>
          <w:szCs w:val="24"/>
        </w:rPr>
        <w:t xml:space="preserve"> świadczeni</w:t>
      </w:r>
      <w:r w:rsidR="00B615AE" w:rsidRPr="00B37C56">
        <w:rPr>
          <w:rFonts w:eastAsia="Times New Roman" w:cstheme="minorHAnsi"/>
          <w:b/>
          <w:sz w:val="24"/>
          <w:szCs w:val="24"/>
        </w:rPr>
        <w:t xml:space="preserve">e usługi </w:t>
      </w:r>
      <w:r w:rsidR="004255FF" w:rsidRPr="00B37C56">
        <w:rPr>
          <w:rFonts w:eastAsia="Times New Roman" w:cstheme="minorHAnsi"/>
          <w:b/>
          <w:sz w:val="24"/>
          <w:szCs w:val="24"/>
        </w:rPr>
        <w:t>organizacji spotkania</w:t>
      </w:r>
      <w:r w:rsidR="00D75F1F" w:rsidRPr="00B37C56">
        <w:rPr>
          <w:rFonts w:eastAsia="Times New Roman" w:cstheme="minorHAnsi"/>
          <w:b/>
          <w:sz w:val="24"/>
          <w:szCs w:val="24"/>
        </w:rPr>
        <w:t xml:space="preserve"> dla</w:t>
      </w:r>
      <w:r w:rsidR="00B615AE" w:rsidRPr="00B37C56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B615AE" w:rsidRPr="00B37C56">
        <w:rPr>
          <w:rFonts w:eastAsia="Times New Roman" w:cstheme="minorHAnsi"/>
          <w:b/>
          <w:sz w:val="24"/>
          <w:szCs w:val="24"/>
        </w:rPr>
        <w:t>ŚlOSG</w:t>
      </w:r>
      <w:proofErr w:type="spellEnd"/>
      <w:r w:rsidR="00B615AE" w:rsidRPr="00B37C56">
        <w:rPr>
          <w:rFonts w:eastAsia="Times New Roman" w:cstheme="minorHAnsi"/>
          <w:b/>
          <w:sz w:val="24"/>
          <w:szCs w:val="24"/>
        </w:rPr>
        <w:t xml:space="preserve"> </w:t>
      </w:r>
    </w:p>
    <w:p w:rsidR="00730CE4" w:rsidRPr="00B37C56" w:rsidRDefault="00CD2B8C" w:rsidP="00B37C56">
      <w:pPr>
        <w:pStyle w:val="Tekstpodstawowy3"/>
        <w:spacing w:line="360" w:lineRule="auto"/>
        <w:rPr>
          <w:rFonts w:cstheme="minorHAnsi"/>
          <w:sz w:val="24"/>
          <w:szCs w:val="24"/>
        </w:rPr>
      </w:pPr>
      <w:r w:rsidRPr="00B37C56">
        <w:rPr>
          <w:rFonts w:cstheme="minorHAnsi"/>
          <w:sz w:val="24"/>
          <w:szCs w:val="24"/>
        </w:rPr>
        <w:t>Oświadczamy, że zapoznaliśmy się z informacjami niezbędnymi do przeprowadzenia postępowania</w:t>
      </w:r>
      <w:r w:rsidR="006E4948" w:rsidRPr="00B37C56">
        <w:rPr>
          <w:rFonts w:cstheme="minorHAnsi"/>
          <w:sz w:val="24"/>
          <w:szCs w:val="24"/>
        </w:rPr>
        <w:t xml:space="preserve"> </w:t>
      </w:r>
      <w:r w:rsidR="00D75F1F" w:rsidRPr="00B37C56">
        <w:rPr>
          <w:rFonts w:cstheme="minorHAnsi"/>
          <w:sz w:val="24"/>
          <w:szCs w:val="24"/>
        </w:rPr>
        <w:t>i</w:t>
      </w:r>
      <w:r w:rsidR="00B055C6" w:rsidRPr="00B37C56">
        <w:rPr>
          <w:rFonts w:cstheme="minorHAnsi"/>
          <w:sz w:val="24"/>
          <w:szCs w:val="24"/>
        </w:rPr>
        <w:t> </w:t>
      </w:r>
      <w:r w:rsidR="00D75F1F" w:rsidRPr="00B37C56">
        <w:rPr>
          <w:rFonts w:cstheme="minorHAnsi"/>
          <w:sz w:val="24"/>
          <w:szCs w:val="24"/>
        </w:rPr>
        <w:t xml:space="preserve">nie </w:t>
      </w:r>
      <w:r w:rsidRPr="00B37C56">
        <w:rPr>
          <w:rFonts w:cstheme="minorHAnsi"/>
          <w:sz w:val="24"/>
          <w:szCs w:val="24"/>
        </w:rPr>
        <w:t>wnosimy do nich żadnych zastrzeżeń.</w:t>
      </w:r>
      <w:r w:rsidR="00730CE4" w:rsidRPr="00B37C56">
        <w:rPr>
          <w:rFonts w:cstheme="minorHAnsi"/>
          <w:sz w:val="24"/>
          <w:szCs w:val="24"/>
        </w:rPr>
        <w:t xml:space="preserve"> Cena w każdej części postępowania obejmuje wszystkie koszty związane z realizacją przedmiotu zamówienia. W</w:t>
      </w:r>
      <w:r w:rsidR="00B37C56">
        <w:rPr>
          <w:rFonts w:cstheme="minorHAnsi"/>
          <w:sz w:val="24"/>
          <w:szCs w:val="24"/>
        </w:rPr>
        <w:t>szystkie koszty i </w:t>
      </w:r>
      <w:r w:rsidR="00730CE4" w:rsidRPr="00B37C56">
        <w:rPr>
          <w:rFonts w:cstheme="minorHAnsi"/>
          <w:sz w:val="24"/>
          <w:szCs w:val="24"/>
        </w:rPr>
        <w:t>składniki związane z</w:t>
      </w:r>
      <w:r w:rsidR="00B055C6" w:rsidRPr="00B37C56">
        <w:rPr>
          <w:rFonts w:cstheme="minorHAnsi"/>
          <w:sz w:val="24"/>
          <w:szCs w:val="24"/>
        </w:rPr>
        <w:t> </w:t>
      </w:r>
      <w:r w:rsidR="00730CE4" w:rsidRPr="00B37C56">
        <w:rPr>
          <w:rFonts w:cstheme="minorHAnsi"/>
          <w:sz w:val="24"/>
          <w:szCs w:val="24"/>
        </w:rPr>
        <w:t>wykonaniem zamówienia, uwzględniające cały zakres przedmiotu zamówienia, zawarte są w cenie oferty.</w:t>
      </w:r>
    </w:p>
    <w:p w:rsidR="00CD2B8C" w:rsidRPr="00B37C56" w:rsidRDefault="00F73901" w:rsidP="00B37C56">
      <w:pPr>
        <w:pStyle w:val="Kropki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 xml:space="preserve">Uważamy się za związanych niniejszą ofertą przez okres </w:t>
      </w:r>
      <w:r w:rsidRPr="00B37C56">
        <w:rPr>
          <w:rFonts w:asciiTheme="minorHAnsi" w:hAnsiTheme="minorHAnsi" w:cstheme="minorHAnsi"/>
          <w:b/>
          <w:szCs w:val="24"/>
        </w:rPr>
        <w:t>30 dni</w:t>
      </w:r>
      <w:r w:rsidRPr="00B37C56">
        <w:rPr>
          <w:rFonts w:asciiTheme="minorHAnsi" w:hAnsiTheme="minorHAnsi" w:cstheme="minorHAnsi"/>
          <w:szCs w:val="24"/>
        </w:rPr>
        <w:t xml:space="preserve"> od upływu terminu składania ofert.</w:t>
      </w:r>
    </w:p>
    <w:p w:rsidR="00B615AE" w:rsidRPr="00B37C56" w:rsidRDefault="00CD2B8C" w:rsidP="00B37C56">
      <w:pPr>
        <w:spacing w:line="360" w:lineRule="auto"/>
        <w:rPr>
          <w:rFonts w:cstheme="minorHAnsi"/>
          <w:b/>
          <w:sz w:val="24"/>
          <w:szCs w:val="24"/>
        </w:rPr>
      </w:pPr>
      <w:r w:rsidRPr="00B37C56">
        <w:rPr>
          <w:rFonts w:cstheme="minorHAnsi"/>
          <w:sz w:val="24"/>
          <w:szCs w:val="24"/>
        </w:rPr>
        <w:t>Oferujemy realizację powyższego zamówienia</w:t>
      </w:r>
      <w:r w:rsidR="00D35DEC" w:rsidRPr="00B37C56">
        <w:rPr>
          <w:rFonts w:cstheme="minorHAnsi"/>
          <w:b/>
          <w:sz w:val="24"/>
          <w:szCs w:val="24"/>
        </w:rPr>
        <w:t xml:space="preserve"> </w:t>
      </w:r>
      <w:r w:rsidR="00BD617E" w:rsidRPr="00B37C56">
        <w:rPr>
          <w:rFonts w:cstheme="minorHAnsi"/>
          <w:b/>
          <w:sz w:val="24"/>
          <w:szCs w:val="24"/>
        </w:rPr>
        <w:t>dla</w:t>
      </w:r>
      <w:r w:rsidR="00D35DEC" w:rsidRPr="00B37C56">
        <w:rPr>
          <w:rFonts w:cstheme="minorHAnsi"/>
          <w:b/>
          <w:sz w:val="24"/>
          <w:szCs w:val="24"/>
        </w:rPr>
        <w:t xml:space="preserve"> </w:t>
      </w:r>
      <w:r w:rsidR="00321505" w:rsidRPr="00B37C56">
        <w:rPr>
          <w:rFonts w:cstheme="minorHAnsi"/>
          <w:b/>
          <w:sz w:val="24"/>
          <w:szCs w:val="24"/>
        </w:rPr>
        <w:t>30</w:t>
      </w:r>
      <w:r w:rsidR="00D35DEC" w:rsidRPr="00B37C56">
        <w:rPr>
          <w:rFonts w:cstheme="minorHAnsi"/>
          <w:b/>
          <w:sz w:val="24"/>
          <w:szCs w:val="24"/>
        </w:rPr>
        <w:t xml:space="preserve"> os</w:t>
      </w:r>
      <w:r w:rsidR="00B615AE" w:rsidRPr="00B37C56">
        <w:rPr>
          <w:rFonts w:cstheme="minorHAnsi"/>
          <w:b/>
          <w:sz w:val="24"/>
          <w:szCs w:val="24"/>
        </w:rPr>
        <w:t>ób</w:t>
      </w:r>
      <w:r w:rsidR="00D35DEC" w:rsidRPr="00B37C56">
        <w:rPr>
          <w:rFonts w:cstheme="minorHAnsi"/>
          <w:b/>
          <w:sz w:val="24"/>
          <w:szCs w:val="24"/>
        </w:rPr>
        <w:t xml:space="preserve"> za okres </w:t>
      </w:r>
      <w:r w:rsidR="009266FC" w:rsidRPr="00B37C56">
        <w:rPr>
          <w:rFonts w:cstheme="minorHAnsi"/>
          <w:b/>
          <w:sz w:val="24"/>
          <w:szCs w:val="24"/>
        </w:rPr>
        <w:t>9-10</w:t>
      </w:r>
      <w:r w:rsidR="004255FF" w:rsidRPr="00B37C56">
        <w:rPr>
          <w:rFonts w:cstheme="minorHAnsi"/>
          <w:b/>
          <w:sz w:val="24"/>
          <w:szCs w:val="24"/>
        </w:rPr>
        <w:t xml:space="preserve"> </w:t>
      </w:r>
      <w:r w:rsidR="00321505" w:rsidRPr="00B37C56">
        <w:rPr>
          <w:rFonts w:cstheme="minorHAnsi"/>
          <w:b/>
          <w:sz w:val="24"/>
          <w:szCs w:val="24"/>
        </w:rPr>
        <w:t>października</w:t>
      </w:r>
      <w:r w:rsidR="003B17FB" w:rsidRPr="00B37C56">
        <w:rPr>
          <w:rFonts w:cstheme="minorHAnsi"/>
          <w:b/>
          <w:sz w:val="24"/>
          <w:szCs w:val="24"/>
        </w:rPr>
        <w:t xml:space="preserve"> 20</w:t>
      </w:r>
      <w:r w:rsidR="00321505" w:rsidRPr="00B37C56">
        <w:rPr>
          <w:rFonts w:cstheme="minorHAnsi"/>
          <w:b/>
          <w:sz w:val="24"/>
          <w:szCs w:val="24"/>
        </w:rPr>
        <w:t>2</w:t>
      </w:r>
      <w:r w:rsidR="009266FC" w:rsidRPr="00B37C56">
        <w:rPr>
          <w:rFonts w:cstheme="minorHAnsi"/>
          <w:b/>
          <w:sz w:val="24"/>
          <w:szCs w:val="24"/>
        </w:rPr>
        <w:t>5</w:t>
      </w:r>
      <w:r w:rsidR="003B17FB" w:rsidRPr="00B37C56">
        <w:rPr>
          <w:rFonts w:cstheme="minorHAnsi"/>
          <w:b/>
          <w:sz w:val="24"/>
          <w:szCs w:val="24"/>
        </w:rPr>
        <w:t xml:space="preserve">r. </w:t>
      </w:r>
    </w:p>
    <w:p w:rsidR="003B1CF7" w:rsidRPr="00B37C56" w:rsidRDefault="00CD2B8C" w:rsidP="00B37C56">
      <w:pPr>
        <w:tabs>
          <w:tab w:val="center" w:leader="dot" w:pos="4536"/>
          <w:tab w:val="center" w:leader="dot" w:pos="7938"/>
          <w:tab w:val="center" w:pos="8505"/>
        </w:tabs>
        <w:spacing w:line="360" w:lineRule="auto"/>
        <w:rPr>
          <w:rFonts w:cstheme="minorHAnsi"/>
          <w:b/>
          <w:sz w:val="24"/>
          <w:szCs w:val="24"/>
        </w:rPr>
      </w:pPr>
      <w:r w:rsidRPr="00B37C56">
        <w:rPr>
          <w:rFonts w:cstheme="minorHAnsi"/>
          <w:b/>
          <w:sz w:val="24"/>
          <w:szCs w:val="24"/>
        </w:rPr>
        <w:t>za łączną cenę brutto</w:t>
      </w:r>
      <w:r w:rsidR="00B055C6" w:rsidRPr="00B37C56">
        <w:rPr>
          <w:rFonts w:cstheme="minorHAnsi"/>
          <w:b/>
          <w:sz w:val="24"/>
          <w:szCs w:val="24"/>
        </w:rPr>
        <w:tab/>
      </w:r>
      <w:r w:rsidRPr="00B37C56">
        <w:rPr>
          <w:rFonts w:cstheme="minorHAnsi"/>
          <w:b/>
          <w:sz w:val="24"/>
          <w:szCs w:val="24"/>
        </w:rPr>
        <w:t xml:space="preserve"> PLN </w:t>
      </w:r>
      <w:r w:rsidRPr="00B37C56">
        <w:rPr>
          <w:rFonts w:cstheme="minorHAnsi"/>
          <w:sz w:val="24"/>
          <w:szCs w:val="24"/>
        </w:rPr>
        <w:t>słownie:</w:t>
      </w:r>
      <w:r w:rsidR="00B055C6" w:rsidRPr="00B37C56">
        <w:rPr>
          <w:rFonts w:cstheme="minorHAnsi"/>
          <w:sz w:val="24"/>
          <w:szCs w:val="24"/>
        </w:rPr>
        <w:t xml:space="preserve"> </w:t>
      </w:r>
      <w:r w:rsidR="00B055C6" w:rsidRPr="00B37C56">
        <w:rPr>
          <w:rFonts w:cstheme="minorHAnsi"/>
          <w:sz w:val="24"/>
          <w:szCs w:val="24"/>
        </w:rPr>
        <w:tab/>
      </w:r>
      <w:r w:rsidR="00B055C6" w:rsidRPr="00B37C56">
        <w:rPr>
          <w:rFonts w:cstheme="minorHAnsi"/>
          <w:sz w:val="24"/>
          <w:szCs w:val="24"/>
        </w:rPr>
        <w:tab/>
        <w:t>złotych, w </w:t>
      </w:r>
      <w:r w:rsidRPr="00B37C56">
        <w:rPr>
          <w:rFonts w:cstheme="minorHAnsi"/>
          <w:sz w:val="24"/>
          <w:szCs w:val="24"/>
        </w:rPr>
        <w:t>tym należny podatek VAT</w:t>
      </w:r>
      <w:r w:rsidR="00D35DEC" w:rsidRPr="00B37C56">
        <w:rPr>
          <w:rFonts w:cstheme="minorHAnsi"/>
          <w:sz w:val="24"/>
          <w:szCs w:val="24"/>
        </w:rPr>
        <w:t>.</w:t>
      </w:r>
      <w:r w:rsidRPr="00B37C56">
        <w:rPr>
          <w:rFonts w:cstheme="minorHAnsi"/>
          <w:b/>
          <w:sz w:val="24"/>
          <w:szCs w:val="24"/>
        </w:rPr>
        <w:t xml:space="preserve"> </w:t>
      </w:r>
    </w:p>
    <w:p w:rsidR="009266FC" w:rsidRPr="00B37C56" w:rsidRDefault="008077DE" w:rsidP="00B37C56">
      <w:pPr>
        <w:spacing w:line="360" w:lineRule="auto"/>
        <w:rPr>
          <w:rFonts w:cstheme="minorHAnsi"/>
          <w:sz w:val="24"/>
          <w:szCs w:val="24"/>
        </w:rPr>
      </w:pPr>
      <w:r w:rsidRPr="00B37C56">
        <w:rPr>
          <w:rFonts w:cstheme="minorHAnsi"/>
          <w:sz w:val="24"/>
          <w:szCs w:val="24"/>
        </w:rPr>
        <w:t xml:space="preserve">Termin </w:t>
      </w:r>
      <w:r w:rsidR="00BC3737" w:rsidRPr="00B37C56">
        <w:rPr>
          <w:rFonts w:cstheme="minorHAnsi"/>
          <w:b/>
          <w:sz w:val="24"/>
          <w:szCs w:val="24"/>
        </w:rPr>
        <w:t>od</w:t>
      </w:r>
      <w:r w:rsidR="00D75F1F" w:rsidRPr="00B37C56">
        <w:rPr>
          <w:rFonts w:cstheme="minorHAnsi"/>
          <w:sz w:val="24"/>
          <w:szCs w:val="24"/>
        </w:rPr>
        <w:t xml:space="preserve"> </w:t>
      </w:r>
      <w:r w:rsidR="00BC3737" w:rsidRPr="00B37C56">
        <w:rPr>
          <w:rFonts w:cstheme="minorHAnsi"/>
          <w:b/>
          <w:sz w:val="24"/>
          <w:szCs w:val="24"/>
        </w:rPr>
        <w:t xml:space="preserve">dnia </w:t>
      </w:r>
      <w:bookmarkStart w:id="0" w:name="_GoBack"/>
      <w:bookmarkEnd w:id="0"/>
      <w:r w:rsidR="009266FC" w:rsidRPr="00B37C56">
        <w:rPr>
          <w:rFonts w:cstheme="minorHAnsi"/>
          <w:b/>
          <w:sz w:val="24"/>
          <w:szCs w:val="24"/>
        </w:rPr>
        <w:t>9</w:t>
      </w:r>
      <w:r w:rsidR="00DB6FBC" w:rsidRPr="00B37C56">
        <w:rPr>
          <w:rFonts w:cstheme="minorHAnsi"/>
          <w:b/>
          <w:sz w:val="24"/>
          <w:szCs w:val="24"/>
        </w:rPr>
        <w:t>.10</w:t>
      </w:r>
      <w:r w:rsidR="00E9293F" w:rsidRPr="00B37C56">
        <w:rPr>
          <w:rFonts w:cstheme="minorHAnsi"/>
          <w:b/>
          <w:sz w:val="24"/>
          <w:szCs w:val="24"/>
        </w:rPr>
        <w:t>.</w:t>
      </w:r>
      <w:r w:rsidR="00DB6FBC" w:rsidRPr="00B37C56">
        <w:rPr>
          <w:rFonts w:cstheme="minorHAnsi"/>
          <w:b/>
          <w:sz w:val="24"/>
          <w:szCs w:val="24"/>
        </w:rPr>
        <w:t>202</w:t>
      </w:r>
      <w:r w:rsidR="009266FC" w:rsidRPr="00B37C56">
        <w:rPr>
          <w:rFonts w:cstheme="minorHAnsi"/>
          <w:b/>
          <w:sz w:val="24"/>
          <w:szCs w:val="24"/>
        </w:rPr>
        <w:t>5</w:t>
      </w:r>
      <w:r w:rsidR="00BC3737" w:rsidRPr="00B37C56">
        <w:rPr>
          <w:rFonts w:cstheme="minorHAnsi"/>
          <w:b/>
          <w:sz w:val="24"/>
          <w:szCs w:val="24"/>
        </w:rPr>
        <w:t xml:space="preserve">r. </w:t>
      </w:r>
      <w:r w:rsidR="00BC3737" w:rsidRPr="00B37C56">
        <w:rPr>
          <w:rFonts w:cstheme="minorHAnsi"/>
          <w:sz w:val="24"/>
          <w:szCs w:val="24"/>
        </w:rPr>
        <w:t xml:space="preserve">(przyjazd </w:t>
      </w:r>
      <w:r w:rsidR="007E530A" w:rsidRPr="00B37C56">
        <w:rPr>
          <w:rFonts w:cstheme="minorHAnsi"/>
          <w:sz w:val="24"/>
          <w:szCs w:val="24"/>
        </w:rPr>
        <w:t>ok.</w:t>
      </w:r>
      <w:r w:rsidR="003B1CF7" w:rsidRPr="00B37C56">
        <w:rPr>
          <w:rFonts w:cstheme="minorHAnsi"/>
          <w:sz w:val="24"/>
          <w:szCs w:val="24"/>
        </w:rPr>
        <w:t xml:space="preserve"> </w:t>
      </w:r>
      <w:r w:rsidR="00B615AE" w:rsidRPr="00B37C56">
        <w:rPr>
          <w:rFonts w:cstheme="minorHAnsi"/>
          <w:sz w:val="24"/>
          <w:szCs w:val="24"/>
        </w:rPr>
        <w:t>godz.</w:t>
      </w:r>
      <w:r w:rsidR="003B17FB" w:rsidRPr="00B37C56">
        <w:rPr>
          <w:rFonts w:cstheme="minorHAnsi"/>
          <w:sz w:val="24"/>
          <w:szCs w:val="24"/>
        </w:rPr>
        <w:t>1</w:t>
      </w:r>
      <w:r w:rsidR="00BA13E8" w:rsidRPr="00B37C56">
        <w:rPr>
          <w:rFonts w:cstheme="minorHAnsi"/>
          <w:sz w:val="24"/>
          <w:szCs w:val="24"/>
        </w:rPr>
        <w:t>5</w:t>
      </w:r>
      <w:r w:rsidR="00B615AE" w:rsidRPr="00B37C56">
        <w:rPr>
          <w:rFonts w:cstheme="minorHAnsi"/>
          <w:sz w:val="24"/>
          <w:szCs w:val="24"/>
        </w:rPr>
        <w:t>.00</w:t>
      </w:r>
      <w:r w:rsidR="00D75F1F" w:rsidRPr="00B37C56">
        <w:rPr>
          <w:rFonts w:cstheme="minorHAnsi"/>
          <w:sz w:val="24"/>
          <w:szCs w:val="24"/>
        </w:rPr>
        <w:t xml:space="preserve">) </w:t>
      </w:r>
      <w:r w:rsidR="00BC3737" w:rsidRPr="00B37C56">
        <w:rPr>
          <w:rFonts w:cstheme="minorHAnsi"/>
          <w:sz w:val="24"/>
          <w:szCs w:val="24"/>
        </w:rPr>
        <w:t xml:space="preserve">do </w:t>
      </w:r>
      <w:r w:rsidR="009266FC" w:rsidRPr="00B37C56">
        <w:rPr>
          <w:rFonts w:cstheme="minorHAnsi"/>
          <w:b/>
          <w:sz w:val="24"/>
          <w:szCs w:val="24"/>
        </w:rPr>
        <w:t>10</w:t>
      </w:r>
      <w:r w:rsidR="00E9293F" w:rsidRPr="00B37C56">
        <w:rPr>
          <w:rFonts w:cstheme="minorHAnsi"/>
          <w:b/>
          <w:sz w:val="24"/>
          <w:szCs w:val="24"/>
        </w:rPr>
        <w:t>.</w:t>
      </w:r>
      <w:r w:rsidR="00DB6FBC" w:rsidRPr="00B37C56">
        <w:rPr>
          <w:rFonts w:cstheme="minorHAnsi"/>
          <w:b/>
          <w:sz w:val="24"/>
          <w:szCs w:val="24"/>
        </w:rPr>
        <w:t>10.202</w:t>
      </w:r>
      <w:r w:rsidR="009266FC" w:rsidRPr="00B37C56">
        <w:rPr>
          <w:rFonts w:cstheme="minorHAnsi"/>
          <w:b/>
          <w:sz w:val="24"/>
          <w:szCs w:val="24"/>
        </w:rPr>
        <w:t>5</w:t>
      </w:r>
      <w:r w:rsidR="00BC3737" w:rsidRPr="00B37C56">
        <w:rPr>
          <w:rFonts w:cstheme="minorHAnsi"/>
          <w:b/>
          <w:sz w:val="24"/>
          <w:szCs w:val="24"/>
        </w:rPr>
        <w:t>r.</w:t>
      </w:r>
      <w:r w:rsidR="00BC3737" w:rsidRPr="00B37C56">
        <w:rPr>
          <w:rFonts w:cstheme="minorHAnsi"/>
          <w:sz w:val="24"/>
          <w:szCs w:val="24"/>
        </w:rPr>
        <w:t xml:space="preserve"> (wyjazd </w:t>
      </w:r>
      <w:r w:rsidR="009266FC" w:rsidRPr="00B37C56">
        <w:rPr>
          <w:rFonts w:cstheme="minorHAnsi"/>
          <w:sz w:val="24"/>
          <w:szCs w:val="24"/>
        </w:rPr>
        <w:t>do 11.00</w:t>
      </w:r>
      <w:r w:rsidR="00BC3737" w:rsidRPr="00B37C56">
        <w:rPr>
          <w:rFonts w:cstheme="minorHAnsi"/>
          <w:sz w:val="24"/>
          <w:szCs w:val="24"/>
        </w:rPr>
        <w:t>)</w:t>
      </w:r>
      <w:r w:rsidR="00D75F1F" w:rsidRPr="00B37C56">
        <w:rPr>
          <w:rFonts w:cstheme="minorHAnsi"/>
          <w:sz w:val="24"/>
          <w:szCs w:val="24"/>
        </w:rPr>
        <w:t>.</w:t>
      </w:r>
    </w:p>
    <w:p w:rsidR="00B36645" w:rsidRDefault="009266FC" w:rsidP="001C7631">
      <w:pPr>
        <w:tabs>
          <w:tab w:val="center" w:leader="dot" w:pos="7938"/>
        </w:tabs>
        <w:spacing w:line="360" w:lineRule="auto"/>
        <w:rPr>
          <w:rFonts w:cstheme="minorHAnsi"/>
          <w:sz w:val="24"/>
          <w:szCs w:val="24"/>
        </w:rPr>
      </w:pPr>
      <w:r w:rsidRPr="00B37C56">
        <w:rPr>
          <w:rFonts w:cstheme="minorHAnsi"/>
          <w:sz w:val="24"/>
          <w:szCs w:val="24"/>
        </w:rPr>
        <w:t>w</w:t>
      </w:r>
      <w:r w:rsidR="00713665" w:rsidRPr="00B37C56">
        <w:rPr>
          <w:rFonts w:cstheme="minorHAnsi"/>
          <w:sz w:val="24"/>
          <w:szCs w:val="24"/>
        </w:rPr>
        <w:t xml:space="preserve"> obiekcie</w:t>
      </w:r>
      <w:r w:rsidR="00B055C6" w:rsidRPr="00B37C56">
        <w:rPr>
          <w:rFonts w:cstheme="minorHAnsi"/>
          <w:sz w:val="24"/>
          <w:szCs w:val="24"/>
        </w:rPr>
        <w:tab/>
      </w:r>
    </w:p>
    <w:p w:rsidR="00B36645" w:rsidRPr="001C7631" w:rsidRDefault="00B36645" w:rsidP="001C7631">
      <w:pPr>
        <w:tabs>
          <w:tab w:val="center" w:leader="dot" w:pos="7938"/>
        </w:tabs>
        <w:spacing w:line="360" w:lineRule="auto"/>
        <w:rPr>
          <w:rFonts w:cstheme="minorHAnsi"/>
          <w:sz w:val="24"/>
          <w:szCs w:val="24"/>
        </w:rPr>
      </w:pPr>
      <w:r w:rsidRPr="00B37C56">
        <w:rPr>
          <w:rFonts w:cstheme="minorHAnsi"/>
          <w:noProof/>
          <w:szCs w:val="24"/>
        </w:rPr>
        <w:drawing>
          <wp:inline distT="0" distB="0" distL="0" distR="0" wp14:anchorId="1B2F081A" wp14:editId="7656869D">
            <wp:extent cx="5760720" cy="822325"/>
            <wp:effectExtent l="0" t="0" r="0" b="0"/>
            <wp:docPr id="4" name="Obraz 4" descr="Logo Funduszy Europejskich na Migracje, Granice i Bezpieczeństwo, flaga Rzeczypospolitej Polskiej oraz flaga Unii Europejskiej z informacją dofinanosowano przez Unię Uropejską." title="Logo i flag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unduszy Europejskich na Migracje, Granice i Bezpieczeństwo, flaga Rzeczypospolitej Polskiej oraz flaga Unii Europejskiej z informacją dofinanosowano przez Unię Uropejską." title="Logo i flag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Tabela dotycząca kosztów"/>
        <w:tblDescription w:val="Tabela dotycząca kosztów z podziałem na: &#10;noclegi w pokojach jednosobowych oraz dwuosobowych, uroczystą kolację,&#10;catering konferencyjny, wynajem sali konferencyjnej oraz kociołek z zupą. Należy podać cenę jednostkową oraz wartość brutto."/>
      </w:tblPr>
      <w:tblGrid>
        <w:gridCol w:w="994"/>
        <w:gridCol w:w="3138"/>
        <w:gridCol w:w="1238"/>
        <w:gridCol w:w="2028"/>
        <w:gridCol w:w="1386"/>
      </w:tblGrid>
      <w:tr w:rsidR="00B36645" w:rsidTr="00B36645">
        <w:trPr>
          <w:cantSplit/>
          <w:tblHeader/>
        </w:trPr>
        <w:tc>
          <w:tcPr>
            <w:tcW w:w="994" w:type="dxa"/>
          </w:tcPr>
          <w:p w:rsidR="00B36645" w:rsidRPr="00B36645" w:rsidRDefault="00B36645" w:rsidP="00B36645">
            <w:pPr>
              <w:ind w:left="-108"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1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Usługa</w:t>
            </w:r>
          </w:p>
        </w:tc>
        <w:tc>
          <w:tcPr>
            <w:tcW w:w="12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ILOŚĆ</w:t>
            </w:r>
          </w:p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 xml:space="preserve">(łącznie 9-10.10. 2025r. </w:t>
            </w:r>
          </w:p>
        </w:tc>
        <w:tc>
          <w:tcPr>
            <w:tcW w:w="202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CENA JEDNOSTKOWA brutto w zł</w:t>
            </w:r>
          </w:p>
        </w:tc>
        <w:tc>
          <w:tcPr>
            <w:tcW w:w="1386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WARTOŚĆ</w:t>
            </w:r>
          </w:p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brutto w zł</w:t>
            </w:r>
          </w:p>
        </w:tc>
      </w:tr>
      <w:tr w:rsidR="00B36645" w:rsidTr="00B36645">
        <w:trPr>
          <w:cantSplit/>
        </w:trPr>
        <w:tc>
          <w:tcPr>
            <w:tcW w:w="994" w:type="dxa"/>
          </w:tcPr>
          <w:p w:rsidR="00B36645" w:rsidRPr="00B36645" w:rsidRDefault="00B36645" w:rsidP="00B36645">
            <w:pPr>
              <w:pStyle w:val="Nagwek1"/>
              <w:ind w:left="-113" w:firstLine="55"/>
              <w:jc w:val="lef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4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NOCLEGI pokoje jednoosobowe</w:t>
            </w:r>
          </w:p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(cena za pokój ze śniadaniem)</w:t>
            </w:r>
          </w:p>
        </w:tc>
        <w:tc>
          <w:tcPr>
            <w:tcW w:w="12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36645" w:rsidTr="00B36645">
        <w:trPr>
          <w:cantSplit/>
        </w:trPr>
        <w:tc>
          <w:tcPr>
            <w:tcW w:w="994" w:type="dxa"/>
          </w:tcPr>
          <w:p w:rsidR="00B36645" w:rsidRPr="00B36645" w:rsidRDefault="00B36645" w:rsidP="00B36645">
            <w:pPr>
              <w:pStyle w:val="Nagwek1"/>
              <w:ind w:left="-113" w:firstLine="55"/>
              <w:jc w:val="lef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4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NOCLEGI pokoje dwuosobowe</w:t>
            </w:r>
          </w:p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(cena za pokój ze śniadaniem dla 2 osób)</w:t>
            </w:r>
          </w:p>
        </w:tc>
        <w:tc>
          <w:tcPr>
            <w:tcW w:w="12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36645" w:rsidTr="00B36645">
        <w:trPr>
          <w:cantSplit/>
        </w:trPr>
        <w:tc>
          <w:tcPr>
            <w:tcW w:w="994" w:type="dxa"/>
          </w:tcPr>
          <w:p w:rsidR="00B36645" w:rsidRPr="00B36645" w:rsidRDefault="00B36645" w:rsidP="00B36645">
            <w:pPr>
              <w:pStyle w:val="Nagwek1"/>
              <w:ind w:left="-113" w:firstLine="55"/>
              <w:jc w:val="lef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4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UROCZYSTA KOLACJA</w:t>
            </w:r>
          </w:p>
        </w:tc>
        <w:tc>
          <w:tcPr>
            <w:tcW w:w="12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36645" w:rsidTr="00B36645">
        <w:trPr>
          <w:cantSplit/>
        </w:trPr>
        <w:tc>
          <w:tcPr>
            <w:tcW w:w="994" w:type="dxa"/>
          </w:tcPr>
          <w:p w:rsidR="00B36645" w:rsidRPr="00B36645" w:rsidRDefault="00B36645" w:rsidP="00B36645">
            <w:pPr>
              <w:pStyle w:val="Nagwek1"/>
              <w:ind w:left="-113" w:firstLine="55"/>
              <w:jc w:val="lef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4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CATERING KONFERENCYJNY</w:t>
            </w:r>
          </w:p>
        </w:tc>
        <w:tc>
          <w:tcPr>
            <w:tcW w:w="12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36645" w:rsidTr="00B36645">
        <w:trPr>
          <w:cantSplit/>
        </w:trPr>
        <w:tc>
          <w:tcPr>
            <w:tcW w:w="994" w:type="dxa"/>
          </w:tcPr>
          <w:p w:rsidR="00B36645" w:rsidRPr="00B36645" w:rsidRDefault="00B36645" w:rsidP="00B36645">
            <w:pPr>
              <w:pStyle w:val="Nagwek1"/>
              <w:ind w:left="-113" w:firstLine="55"/>
              <w:jc w:val="lef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4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 xml:space="preserve">WYNAJEM sali konferencyjnej </w:t>
            </w:r>
          </w:p>
        </w:tc>
        <w:tc>
          <w:tcPr>
            <w:tcW w:w="12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3 godz.</w:t>
            </w:r>
          </w:p>
        </w:tc>
        <w:tc>
          <w:tcPr>
            <w:tcW w:w="202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36645" w:rsidTr="00B36645">
        <w:trPr>
          <w:cantSplit/>
        </w:trPr>
        <w:tc>
          <w:tcPr>
            <w:tcW w:w="994" w:type="dxa"/>
          </w:tcPr>
          <w:p w:rsidR="00B36645" w:rsidRPr="00B36645" w:rsidRDefault="00B36645" w:rsidP="00B36645">
            <w:pPr>
              <w:pStyle w:val="Nagwek1"/>
              <w:ind w:left="-113" w:firstLine="55"/>
              <w:jc w:val="lef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4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Kociołek z zupą</w:t>
            </w:r>
          </w:p>
        </w:tc>
        <w:tc>
          <w:tcPr>
            <w:tcW w:w="12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36645" w:rsidTr="00B36645">
        <w:trPr>
          <w:cantSplit/>
        </w:trPr>
        <w:tc>
          <w:tcPr>
            <w:tcW w:w="994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31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B36645" w:rsidRPr="00B36645" w:rsidRDefault="00B36645" w:rsidP="00B36645">
            <w:pPr>
              <w:tabs>
                <w:tab w:val="center" w:leader="dot" w:pos="7938"/>
              </w:tabs>
              <w:spacing w:line="360" w:lineRule="auto"/>
              <w:ind w:firstLine="5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8" w:type="dxa"/>
          </w:tcPr>
          <w:p w:rsidR="00B36645" w:rsidRPr="00B36645" w:rsidRDefault="00B36645" w:rsidP="00B36645">
            <w:pPr>
              <w:tabs>
                <w:tab w:val="center" w:leader="dot" w:pos="7938"/>
              </w:tabs>
              <w:spacing w:line="360" w:lineRule="auto"/>
              <w:ind w:firstLine="5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6645" w:rsidRPr="00B36645" w:rsidRDefault="00B36645" w:rsidP="00B36645">
            <w:pPr>
              <w:tabs>
                <w:tab w:val="center" w:leader="dot" w:pos="7938"/>
              </w:tabs>
              <w:spacing w:line="360" w:lineRule="auto"/>
              <w:ind w:firstLine="55"/>
              <w:rPr>
                <w:rFonts w:cstheme="minorHAnsi"/>
                <w:sz w:val="24"/>
                <w:szCs w:val="24"/>
              </w:rPr>
            </w:pPr>
          </w:p>
        </w:tc>
      </w:tr>
    </w:tbl>
    <w:p w:rsidR="00CD2B8C" w:rsidRPr="001C7631" w:rsidRDefault="00CD2B8C" w:rsidP="001C7631">
      <w:pPr>
        <w:tabs>
          <w:tab w:val="center" w:leader="dot" w:pos="7938"/>
        </w:tabs>
        <w:spacing w:line="360" w:lineRule="auto"/>
        <w:rPr>
          <w:rFonts w:cstheme="minorHAnsi"/>
          <w:sz w:val="24"/>
          <w:szCs w:val="24"/>
        </w:rPr>
      </w:pPr>
    </w:p>
    <w:p w:rsidR="003C663E" w:rsidRPr="00B37C56" w:rsidRDefault="00901E38" w:rsidP="00B37C56">
      <w:pPr>
        <w:pStyle w:val="Kropki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 xml:space="preserve">W cenę noclegu wliczono śniadanie. </w:t>
      </w:r>
    </w:p>
    <w:p w:rsidR="00CD2B8C" w:rsidRPr="00B37C56" w:rsidRDefault="008077DE" w:rsidP="00B37C56">
      <w:pPr>
        <w:pStyle w:val="Kropki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 xml:space="preserve">W przypadku wystąpienia konieczności dodatkowego zakwaterowania osób </w:t>
      </w:r>
      <w:r w:rsidR="002D5D0D" w:rsidRPr="00B37C56">
        <w:rPr>
          <w:rFonts w:asciiTheme="minorHAnsi" w:hAnsiTheme="minorHAnsi" w:cstheme="minorHAnsi"/>
          <w:szCs w:val="24"/>
        </w:rPr>
        <w:t>/</w:t>
      </w:r>
      <w:r w:rsidR="00D8407B" w:rsidRPr="00B37C56">
        <w:rPr>
          <w:rFonts w:asciiTheme="minorHAnsi" w:hAnsiTheme="minorHAnsi" w:cstheme="minorHAnsi"/>
          <w:szCs w:val="24"/>
        </w:rPr>
        <w:t xml:space="preserve">wykładowców </w:t>
      </w:r>
      <w:r w:rsidRPr="00B37C56">
        <w:rPr>
          <w:rFonts w:asciiTheme="minorHAnsi" w:hAnsiTheme="minorHAnsi" w:cstheme="minorHAnsi"/>
          <w:szCs w:val="24"/>
        </w:rPr>
        <w:t>oferujemy:</w:t>
      </w:r>
    </w:p>
    <w:p w:rsidR="00CD2B8C" w:rsidRPr="00B37C56" w:rsidRDefault="009B25C9" w:rsidP="001C7631">
      <w:pPr>
        <w:pStyle w:val="Kropki"/>
        <w:numPr>
          <w:ilvl w:val="0"/>
          <w:numId w:val="2"/>
        </w:numPr>
        <w:tabs>
          <w:tab w:val="clear" w:pos="9072"/>
          <w:tab w:val="center" w:leader="dot" w:pos="5670"/>
        </w:tabs>
        <w:ind w:left="714" w:hanging="357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b/>
          <w:szCs w:val="24"/>
        </w:rPr>
        <w:t>Nocleg:</w:t>
      </w:r>
      <w:r w:rsidRPr="00B37C56">
        <w:rPr>
          <w:rFonts w:asciiTheme="minorHAnsi" w:hAnsiTheme="minorHAnsi" w:cstheme="minorHAnsi"/>
          <w:szCs w:val="24"/>
        </w:rPr>
        <w:t xml:space="preserve"> </w:t>
      </w:r>
      <w:r w:rsidR="00D8407B" w:rsidRPr="00B37C56">
        <w:rPr>
          <w:rFonts w:asciiTheme="minorHAnsi" w:hAnsiTheme="minorHAnsi" w:cstheme="minorHAnsi"/>
          <w:szCs w:val="24"/>
        </w:rPr>
        <w:t>Cena za każdy kolejny pokój 1</w:t>
      </w:r>
      <w:r w:rsidR="00CD2B8C" w:rsidRPr="00B37C56">
        <w:rPr>
          <w:rFonts w:asciiTheme="minorHAnsi" w:hAnsiTheme="minorHAnsi" w:cstheme="minorHAnsi"/>
          <w:szCs w:val="24"/>
        </w:rPr>
        <w:t xml:space="preserve"> osobowy zgodnie z zakresem świadczenia podanym powyżej</w:t>
      </w:r>
      <w:r w:rsidR="00730CE4" w:rsidRPr="00B37C56">
        <w:rPr>
          <w:rFonts w:asciiTheme="minorHAnsi" w:hAnsiTheme="minorHAnsi" w:cstheme="minorHAnsi"/>
          <w:szCs w:val="24"/>
        </w:rPr>
        <w:t xml:space="preserve"> (pkt</w:t>
      </w:r>
      <w:r w:rsidR="008604B3" w:rsidRPr="00B37C56">
        <w:rPr>
          <w:rFonts w:asciiTheme="minorHAnsi" w:hAnsiTheme="minorHAnsi" w:cstheme="minorHAnsi"/>
          <w:szCs w:val="24"/>
        </w:rPr>
        <w:t xml:space="preserve"> 1 tabeli)</w:t>
      </w:r>
      <w:r w:rsidR="00B37C56">
        <w:rPr>
          <w:rFonts w:asciiTheme="minorHAnsi" w:hAnsiTheme="minorHAnsi" w:cstheme="minorHAnsi"/>
          <w:szCs w:val="24"/>
        </w:rPr>
        <w:t>:</w:t>
      </w:r>
      <w:r w:rsidR="00B37C56">
        <w:rPr>
          <w:rFonts w:asciiTheme="minorHAnsi" w:hAnsiTheme="minorHAnsi" w:cstheme="minorHAnsi"/>
          <w:szCs w:val="24"/>
        </w:rPr>
        <w:tab/>
      </w:r>
      <w:r w:rsidR="001C7631">
        <w:rPr>
          <w:rFonts w:asciiTheme="minorHAnsi" w:hAnsiTheme="minorHAnsi" w:cstheme="minorHAnsi"/>
          <w:szCs w:val="24"/>
        </w:rPr>
        <w:tab/>
      </w:r>
      <w:r w:rsidR="00CD2B8C" w:rsidRPr="00B37C56">
        <w:rPr>
          <w:rFonts w:asciiTheme="minorHAnsi" w:hAnsiTheme="minorHAnsi" w:cstheme="minorHAnsi"/>
          <w:szCs w:val="24"/>
        </w:rPr>
        <w:t>zł brutto za dobę w tym należny podatek VAT</w:t>
      </w:r>
      <w:r w:rsidR="001C7631">
        <w:rPr>
          <w:rFonts w:asciiTheme="minorHAnsi" w:hAnsiTheme="minorHAnsi" w:cstheme="minorHAnsi"/>
          <w:szCs w:val="24"/>
        </w:rPr>
        <w:t>.</w:t>
      </w:r>
    </w:p>
    <w:p w:rsidR="00E9293F" w:rsidRPr="00B37C56" w:rsidRDefault="00E9293F" w:rsidP="00B37C56">
      <w:pPr>
        <w:pStyle w:val="Kropki"/>
        <w:numPr>
          <w:ilvl w:val="0"/>
          <w:numId w:val="2"/>
        </w:numPr>
        <w:tabs>
          <w:tab w:val="clear" w:pos="9072"/>
          <w:tab w:val="right" w:leader="dot" w:pos="3686"/>
          <w:tab w:val="right" w:leader="dot" w:pos="5670"/>
        </w:tabs>
        <w:ind w:left="714" w:hanging="357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b/>
          <w:szCs w:val="24"/>
        </w:rPr>
        <w:t>Nocleg:</w:t>
      </w:r>
      <w:r w:rsidRPr="00B37C56">
        <w:rPr>
          <w:rFonts w:asciiTheme="minorHAnsi" w:hAnsiTheme="minorHAnsi" w:cstheme="minorHAnsi"/>
          <w:szCs w:val="24"/>
        </w:rPr>
        <w:t xml:space="preserve"> Cena za każd</w:t>
      </w:r>
      <w:r w:rsidR="002D5D0D" w:rsidRPr="00B37C56">
        <w:rPr>
          <w:rFonts w:asciiTheme="minorHAnsi" w:hAnsiTheme="minorHAnsi" w:cstheme="minorHAnsi"/>
          <w:szCs w:val="24"/>
        </w:rPr>
        <w:t>ą</w:t>
      </w:r>
      <w:r w:rsidRPr="00B37C56">
        <w:rPr>
          <w:rFonts w:asciiTheme="minorHAnsi" w:hAnsiTheme="minorHAnsi" w:cstheme="minorHAnsi"/>
          <w:szCs w:val="24"/>
        </w:rPr>
        <w:t xml:space="preserve"> kolejn</w:t>
      </w:r>
      <w:r w:rsidR="009266FC" w:rsidRPr="00B37C56">
        <w:rPr>
          <w:rFonts w:asciiTheme="minorHAnsi" w:hAnsiTheme="minorHAnsi" w:cstheme="minorHAnsi"/>
          <w:szCs w:val="24"/>
        </w:rPr>
        <w:t>y</w:t>
      </w:r>
      <w:r w:rsidRPr="00B37C56">
        <w:rPr>
          <w:rFonts w:asciiTheme="minorHAnsi" w:hAnsiTheme="minorHAnsi" w:cstheme="minorHAnsi"/>
          <w:szCs w:val="24"/>
        </w:rPr>
        <w:t xml:space="preserve"> po</w:t>
      </w:r>
      <w:r w:rsidR="002D5D0D" w:rsidRPr="00B37C56">
        <w:rPr>
          <w:rFonts w:asciiTheme="minorHAnsi" w:hAnsiTheme="minorHAnsi" w:cstheme="minorHAnsi"/>
          <w:szCs w:val="24"/>
        </w:rPr>
        <w:t>k</w:t>
      </w:r>
      <w:r w:rsidR="009266FC" w:rsidRPr="00B37C56">
        <w:rPr>
          <w:rFonts w:asciiTheme="minorHAnsi" w:hAnsiTheme="minorHAnsi" w:cstheme="minorHAnsi"/>
          <w:szCs w:val="24"/>
        </w:rPr>
        <w:t>ój</w:t>
      </w:r>
      <w:r w:rsidRPr="00B37C56">
        <w:rPr>
          <w:rFonts w:asciiTheme="minorHAnsi" w:hAnsiTheme="minorHAnsi" w:cstheme="minorHAnsi"/>
          <w:szCs w:val="24"/>
        </w:rPr>
        <w:t xml:space="preserve"> 2 osobowy zgodnie z zakresem świadczenia podanym powyżej (pkt </w:t>
      </w:r>
      <w:r w:rsidR="009F2DA7" w:rsidRPr="00B37C56">
        <w:rPr>
          <w:rFonts w:asciiTheme="minorHAnsi" w:hAnsiTheme="minorHAnsi" w:cstheme="minorHAnsi"/>
          <w:szCs w:val="24"/>
        </w:rPr>
        <w:t>2</w:t>
      </w:r>
      <w:r w:rsidR="00B055C6" w:rsidRPr="00B37C56">
        <w:rPr>
          <w:rFonts w:asciiTheme="minorHAnsi" w:hAnsiTheme="minorHAnsi" w:cstheme="minorHAnsi"/>
          <w:szCs w:val="24"/>
        </w:rPr>
        <w:t xml:space="preserve"> tabeli): </w:t>
      </w:r>
      <w:r w:rsidR="00B055C6" w:rsidRPr="00B37C56">
        <w:rPr>
          <w:rFonts w:asciiTheme="minorHAnsi" w:hAnsiTheme="minorHAnsi" w:cstheme="minorHAnsi"/>
          <w:szCs w:val="24"/>
        </w:rPr>
        <w:tab/>
      </w:r>
      <w:r w:rsidR="00B055C6" w:rsidRPr="00B37C56">
        <w:rPr>
          <w:rFonts w:asciiTheme="minorHAnsi" w:hAnsiTheme="minorHAnsi" w:cstheme="minorHAnsi"/>
          <w:szCs w:val="24"/>
        </w:rPr>
        <w:tab/>
      </w:r>
      <w:r w:rsidRPr="00B37C56">
        <w:rPr>
          <w:rFonts w:asciiTheme="minorHAnsi" w:hAnsiTheme="minorHAnsi" w:cstheme="minorHAnsi"/>
          <w:szCs w:val="24"/>
        </w:rPr>
        <w:t>zł brutto za dobę w tym należny podatek VAT</w:t>
      </w:r>
      <w:r w:rsidR="00B055C6" w:rsidRPr="00B37C56">
        <w:rPr>
          <w:rFonts w:asciiTheme="minorHAnsi" w:hAnsiTheme="minorHAnsi" w:cstheme="minorHAnsi"/>
          <w:szCs w:val="24"/>
        </w:rPr>
        <w:t>.</w:t>
      </w:r>
    </w:p>
    <w:p w:rsidR="00CD2B8C" w:rsidRPr="00B37C56" w:rsidRDefault="009B25C9" w:rsidP="00B37C56">
      <w:pPr>
        <w:pStyle w:val="Kropki"/>
        <w:numPr>
          <w:ilvl w:val="0"/>
          <w:numId w:val="2"/>
        </w:numPr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b/>
          <w:szCs w:val="24"/>
        </w:rPr>
        <w:t>Wyżywienie:</w:t>
      </w:r>
      <w:r w:rsidRPr="00B37C56">
        <w:rPr>
          <w:rFonts w:asciiTheme="minorHAnsi" w:hAnsiTheme="minorHAnsi" w:cstheme="minorHAnsi"/>
          <w:szCs w:val="24"/>
        </w:rPr>
        <w:t xml:space="preserve"> </w:t>
      </w:r>
      <w:r w:rsidR="00CD2B8C" w:rsidRPr="00B37C56">
        <w:rPr>
          <w:rFonts w:asciiTheme="minorHAnsi" w:hAnsiTheme="minorHAnsi" w:cstheme="minorHAnsi"/>
          <w:szCs w:val="24"/>
        </w:rPr>
        <w:t>Cena za każdą kolejn</w:t>
      </w:r>
      <w:r w:rsidR="00BD617E" w:rsidRPr="00B37C56">
        <w:rPr>
          <w:rFonts w:asciiTheme="minorHAnsi" w:hAnsiTheme="minorHAnsi" w:cstheme="minorHAnsi"/>
          <w:szCs w:val="24"/>
        </w:rPr>
        <w:t>ą</w:t>
      </w:r>
      <w:r w:rsidR="00CD2B8C" w:rsidRPr="00B37C56">
        <w:rPr>
          <w:rFonts w:asciiTheme="minorHAnsi" w:hAnsiTheme="minorHAnsi" w:cstheme="minorHAnsi"/>
          <w:szCs w:val="24"/>
        </w:rPr>
        <w:t xml:space="preserve"> osobę zgodnie z zakresem świadczenia podanym powyżej </w:t>
      </w:r>
      <w:r w:rsidR="00730CE4" w:rsidRPr="00B37C56">
        <w:rPr>
          <w:rFonts w:asciiTheme="minorHAnsi" w:hAnsiTheme="minorHAnsi" w:cstheme="minorHAnsi"/>
          <w:szCs w:val="24"/>
        </w:rPr>
        <w:t>(pkt</w:t>
      </w:r>
      <w:r w:rsidR="008604B3" w:rsidRPr="00B37C56">
        <w:rPr>
          <w:rFonts w:asciiTheme="minorHAnsi" w:hAnsiTheme="minorHAnsi" w:cstheme="minorHAnsi"/>
          <w:szCs w:val="24"/>
        </w:rPr>
        <w:t xml:space="preserve"> </w:t>
      </w:r>
      <w:r w:rsidR="009F2DA7" w:rsidRPr="00B37C56">
        <w:rPr>
          <w:rFonts w:asciiTheme="minorHAnsi" w:hAnsiTheme="minorHAnsi" w:cstheme="minorHAnsi"/>
          <w:szCs w:val="24"/>
        </w:rPr>
        <w:t>3-</w:t>
      </w:r>
      <w:r w:rsidR="00901E38" w:rsidRPr="00B37C56">
        <w:rPr>
          <w:rFonts w:asciiTheme="minorHAnsi" w:hAnsiTheme="minorHAnsi" w:cstheme="minorHAnsi"/>
          <w:szCs w:val="24"/>
        </w:rPr>
        <w:t>4</w:t>
      </w:r>
      <w:r w:rsidR="00EC6CB2" w:rsidRPr="00B37C56">
        <w:rPr>
          <w:rFonts w:asciiTheme="minorHAnsi" w:hAnsiTheme="minorHAnsi" w:cstheme="minorHAnsi"/>
          <w:szCs w:val="24"/>
        </w:rPr>
        <w:t>; 6</w:t>
      </w:r>
      <w:r w:rsidR="008604B3" w:rsidRPr="00B37C56">
        <w:rPr>
          <w:rFonts w:asciiTheme="minorHAnsi" w:hAnsiTheme="minorHAnsi" w:cstheme="minorHAnsi"/>
          <w:szCs w:val="24"/>
        </w:rPr>
        <w:t xml:space="preserve"> tabeli)</w:t>
      </w:r>
      <w:r w:rsidR="009F2DA7" w:rsidRPr="00B37C56">
        <w:rPr>
          <w:rFonts w:asciiTheme="minorHAnsi" w:hAnsiTheme="minorHAnsi" w:cstheme="minorHAnsi"/>
          <w:szCs w:val="24"/>
        </w:rPr>
        <w:t>.</w:t>
      </w:r>
      <w:r w:rsidR="00B36645" w:rsidRPr="00B36645">
        <w:rPr>
          <w:rFonts w:asciiTheme="minorHAnsi" w:hAnsiTheme="minorHAnsi" w:cstheme="minorHAnsi"/>
          <w:noProof/>
          <w:szCs w:val="24"/>
        </w:rPr>
        <w:t xml:space="preserve"> </w:t>
      </w:r>
    </w:p>
    <w:p w:rsidR="00CD2B8C" w:rsidRPr="00B37C56" w:rsidRDefault="00CD2B8C" w:rsidP="00B37C56">
      <w:pPr>
        <w:spacing w:before="120" w:line="360" w:lineRule="auto"/>
        <w:rPr>
          <w:rFonts w:eastAsia="Times New Roman" w:cstheme="minorHAnsi"/>
          <w:sz w:val="24"/>
          <w:szCs w:val="24"/>
        </w:rPr>
      </w:pPr>
      <w:r w:rsidRPr="00B37C56">
        <w:rPr>
          <w:rFonts w:eastAsia="Times New Roman" w:cstheme="minorHAnsi"/>
          <w:sz w:val="24"/>
          <w:szCs w:val="24"/>
        </w:rPr>
        <w:t>Załącznikami do niniejszego formularza stanowiącymi integralną część oferty są:</w:t>
      </w:r>
    </w:p>
    <w:p w:rsidR="00B36645" w:rsidRPr="00B36645" w:rsidRDefault="00B37C56" w:rsidP="00B36645">
      <w:pPr>
        <w:pStyle w:val="Akapitzlist"/>
        <w:numPr>
          <w:ilvl w:val="0"/>
          <w:numId w:val="14"/>
        </w:numPr>
        <w:tabs>
          <w:tab w:val="right" w:leader="dot" w:pos="4536"/>
        </w:tabs>
        <w:spacing w:before="120" w:line="360" w:lineRule="auto"/>
        <w:ind w:left="426" w:firstLine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,</w:t>
      </w:r>
      <w:r w:rsidR="00B36645" w:rsidRPr="00B36645">
        <w:rPr>
          <w:rFonts w:cstheme="minorHAnsi"/>
          <w:noProof/>
          <w:szCs w:val="24"/>
        </w:rPr>
        <w:t xml:space="preserve"> </w:t>
      </w:r>
    </w:p>
    <w:p w:rsidR="00CD2B8C" w:rsidRDefault="00B36645" w:rsidP="00B36645">
      <w:pPr>
        <w:pStyle w:val="Akapitzlist"/>
        <w:tabs>
          <w:tab w:val="right" w:leader="dot" w:pos="4536"/>
        </w:tabs>
        <w:spacing w:before="120" w:line="360" w:lineRule="auto"/>
        <w:ind w:left="0"/>
        <w:rPr>
          <w:rFonts w:eastAsia="Times New Roman" w:cstheme="minorHAnsi"/>
          <w:sz w:val="24"/>
          <w:szCs w:val="24"/>
        </w:rPr>
      </w:pPr>
      <w:r w:rsidRPr="00B37C56">
        <w:rPr>
          <w:rFonts w:cstheme="minorHAnsi"/>
          <w:noProof/>
          <w:szCs w:val="24"/>
        </w:rPr>
        <w:drawing>
          <wp:inline distT="0" distB="0" distL="0" distR="0" wp14:anchorId="3848FD4A" wp14:editId="6329D9F2">
            <wp:extent cx="5760720" cy="822325"/>
            <wp:effectExtent l="0" t="0" r="0" b="0"/>
            <wp:docPr id="1" name="Obraz 1" descr="Logo Funduszy Europejskich na Migracje, Granice i Bezpieczeństwo, flaga Rzeczypospolitej Polskiej oraz flaga Unii Europejskiej z informacją dofinanosowano przez Unię Uropejską." title="Logo i flag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unduszy Europejskich na Migracje, Granice i Bezpieczeństwo, flaga Rzeczypospolitej Polskiej oraz flaga Unii Europejskiej z informacją dofinanosowano przez Unię Uropejską." title="Logo i flag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C56" w:rsidRDefault="00B37C56" w:rsidP="00B37C56">
      <w:pPr>
        <w:pStyle w:val="Akapitzlist"/>
        <w:numPr>
          <w:ilvl w:val="0"/>
          <w:numId w:val="14"/>
        </w:numPr>
        <w:tabs>
          <w:tab w:val="right" w:leader="dot" w:pos="4536"/>
        </w:tabs>
        <w:spacing w:before="120" w:line="360" w:lineRule="auto"/>
        <w:ind w:left="714" w:hanging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,</w:t>
      </w:r>
    </w:p>
    <w:p w:rsidR="00B37C56" w:rsidRDefault="00B37C56" w:rsidP="00B37C56">
      <w:pPr>
        <w:pStyle w:val="Akapitzlist"/>
        <w:numPr>
          <w:ilvl w:val="0"/>
          <w:numId w:val="14"/>
        </w:numPr>
        <w:tabs>
          <w:tab w:val="right" w:leader="dot" w:pos="4536"/>
        </w:tabs>
        <w:spacing w:before="120" w:line="360" w:lineRule="auto"/>
        <w:ind w:left="714" w:hanging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,</w:t>
      </w:r>
    </w:p>
    <w:p w:rsidR="00B37C56" w:rsidRPr="00B37C56" w:rsidRDefault="00B37C56" w:rsidP="00B37C56">
      <w:pPr>
        <w:pStyle w:val="Akapitzlist"/>
        <w:numPr>
          <w:ilvl w:val="0"/>
          <w:numId w:val="14"/>
        </w:numPr>
        <w:tabs>
          <w:tab w:val="right" w:leader="dot" w:pos="4536"/>
        </w:tabs>
        <w:spacing w:before="120" w:line="360" w:lineRule="auto"/>
        <w:ind w:left="714" w:hanging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.</w:t>
      </w:r>
    </w:p>
    <w:p w:rsidR="00B055C6" w:rsidRDefault="00CD2B8C" w:rsidP="00B37C56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B37C56">
        <w:rPr>
          <w:rFonts w:eastAsia="Times New Roman" w:cstheme="minorHAnsi"/>
          <w:sz w:val="24"/>
          <w:szCs w:val="24"/>
        </w:rPr>
        <w:t>................................., dn. .......................</w:t>
      </w:r>
      <w:r w:rsidR="00B055C6" w:rsidRPr="00B37C56">
        <w:rPr>
          <w:rFonts w:eastAsia="Times New Roman" w:cstheme="minorHAnsi"/>
          <w:sz w:val="24"/>
          <w:szCs w:val="24"/>
        </w:rPr>
        <w:tab/>
      </w:r>
    </w:p>
    <w:p w:rsidR="00B37C56" w:rsidRPr="00B37C56" w:rsidRDefault="00B37C56" w:rsidP="00B37C56">
      <w:pPr>
        <w:spacing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Miejscowość</w:t>
      </w:r>
    </w:p>
    <w:p w:rsidR="00B055C6" w:rsidRDefault="00B055C6" w:rsidP="00D75F1F">
      <w:pPr>
        <w:rPr>
          <w:rFonts w:ascii="Times New Roman" w:eastAsia="Times New Roman" w:hAnsi="Times New Roman" w:cs="Times New Roman"/>
        </w:rPr>
      </w:pPr>
    </w:p>
    <w:p w:rsidR="00D75F1F" w:rsidRDefault="00CD2B8C" w:rsidP="00D75F1F">
      <w:pPr>
        <w:rPr>
          <w:rFonts w:ascii="Times New Roman" w:eastAsia="Times New Roman" w:hAnsi="Times New Roman" w:cs="Times New Roman"/>
        </w:rPr>
      </w:pPr>
      <w:r w:rsidRPr="00C426A6">
        <w:rPr>
          <w:rFonts w:ascii="Times New Roman" w:eastAsia="Times New Roman" w:hAnsi="Times New Roman" w:cs="Times New Roman"/>
        </w:rPr>
        <w:t>...................</w:t>
      </w:r>
      <w:r w:rsidR="00D75F1F">
        <w:rPr>
          <w:rFonts w:ascii="Times New Roman" w:eastAsia="Times New Roman" w:hAnsi="Times New Roman" w:cs="Times New Roman"/>
        </w:rPr>
        <w:t xml:space="preserve">............................. </w:t>
      </w:r>
    </w:p>
    <w:p w:rsidR="00826A9D" w:rsidRPr="00B37C56" w:rsidRDefault="00CD2B8C" w:rsidP="00D75F1F">
      <w:pPr>
        <w:rPr>
          <w:rFonts w:ascii="Times New Roman" w:eastAsia="Times New Roman" w:hAnsi="Times New Roman" w:cs="Times New Roman"/>
          <w:sz w:val="24"/>
          <w:szCs w:val="24"/>
        </w:rPr>
      </w:pPr>
      <w:r w:rsidRPr="00B37C56">
        <w:rPr>
          <w:rFonts w:ascii="Times New Roman" w:eastAsia="Times New Roman" w:hAnsi="Times New Roman" w:cs="Times New Roman"/>
          <w:sz w:val="24"/>
          <w:szCs w:val="24"/>
        </w:rPr>
        <w:t>(podpis osoby uprawnionej)</w:t>
      </w:r>
    </w:p>
    <w:p w:rsidR="00B37C56" w:rsidRPr="00C426A6" w:rsidRDefault="00B37C56" w:rsidP="00D75F1F">
      <w:pPr>
        <w:rPr>
          <w:rFonts w:ascii="Times New Roman" w:eastAsia="Times New Roman" w:hAnsi="Times New Roman" w:cs="Times New Roman"/>
          <w:sz w:val="16"/>
        </w:rPr>
      </w:pPr>
      <w:r w:rsidRPr="00D93746">
        <w:rPr>
          <w:noProof/>
        </w:rPr>
        <w:drawing>
          <wp:inline distT="0" distB="0" distL="0" distR="0" wp14:anchorId="6151F498" wp14:editId="2021528C">
            <wp:extent cx="5760720" cy="822325"/>
            <wp:effectExtent l="0" t="0" r="0" b="0"/>
            <wp:docPr id="2" name="Obraz 2" descr="Logo Funduszy Europejskich na Migracje, Granice i Bezpieczeństwo, flaga Rzeczypospolitej Polskiej oraz flaga Unii Europejskiej z informacją dofinanosowano przez Unię Uropejską." title="Logo i flag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unduszy Europejskich na Migracje, Granice i Bezpieczeństwo, flaga Rzeczypospolitej Polskiej oraz flaga Unii Europejskiej z informacją dofinanosowano przez Unię Uropejską." title="Logo i flag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7C56" w:rsidRPr="00C426A6" w:rsidSect="00713665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687" w:rsidRDefault="00922687" w:rsidP="00174E83">
      <w:pPr>
        <w:spacing w:after="0" w:line="240" w:lineRule="auto"/>
      </w:pPr>
      <w:r>
        <w:separator/>
      </w:r>
    </w:p>
  </w:endnote>
  <w:endnote w:type="continuationSeparator" w:id="0">
    <w:p w:rsidR="00922687" w:rsidRDefault="00922687" w:rsidP="0017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863185"/>
      <w:docPartObj>
        <w:docPartGallery w:val="Page Numbers (Bottom of Page)"/>
        <w:docPartUnique/>
      </w:docPartObj>
    </w:sdtPr>
    <w:sdtEndPr/>
    <w:sdtContent>
      <w:p w:rsidR="00B37C56" w:rsidRDefault="00B37C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638">
          <w:rPr>
            <w:noProof/>
          </w:rPr>
          <w:t>2</w:t>
        </w:r>
        <w:r>
          <w:fldChar w:fldCharType="end"/>
        </w:r>
      </w:p>
    </w:sdtContent>
  </w:sdt>
  <w:p w:rsidR="00174E83" w:rsidRDefault="00174E83" w:rsidP="00174E83">
    <w:pPr>
      <w:pStyle w:val="NormalnyWeb"/>
      <w:spacing w:before="0" w:beforeAutospacing="0" w:after="0"/>
      <w:ind w:right="363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687" w:rsidRDefault="00922687" w:rsidP="00174E83">
      <w:pPr>
        <w:spacing w:after="0" w:line="240" w:lineRule="auto"/>
      </w:pPr>
      <w:r>
        <w:separator/>
      </w:r>
    </w:p>
  </w:footnote>
  <w:footnote w:type="continuationSeparator" w:id="0">
    <w:p w:rsidR="00922687" w:rsidRDefault="00922687" w:rsidP="0017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DB8059D"/>
    <w:multiLevelType w:val="hybridMultilevel"/>
    <w:tmpl w:val="210C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91B46"/>
    <w:multiLevelType w:val="hybridMultilevel"/>
    <w:tmpl w:val="E96EAA5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8C3146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>
    <w:nsid w:val="56780F2A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88A4B03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CC"/>
    <w:rsid w:val="00017E26"/>
    <w:rsid w:val="000211E9"/>
    <w:rsid w:val="0006007D"/>
    <w:rsid w:val="000C1170"/>
    <w:rsid w:val="000D119A"/>
    <w:rsid w:val="000F435D"/>
    <w:rsid w:val="000F60F0"/>
    <w:rsid w:val="0010553D"/>
    <w:rsid w:val="00174E83"/>
    <w:rsid w:val="001C30BC"/>
    <w:rsid w:val="001C7631"/>
    <w:rsid w:val="001E3EC7"/>
    <w:rsid w:val="00204845"/>
    <w:rsid w:val="002235F0"/>
    <w:rsid w:val="00237603"/>
    <w:rsid w:val="002442B3"/>
    <w:rsid w:val="00271E0C"/>
    <w:rsid w:val="0029051A"/>
    <w:rsid w:val="002A6A0E"/>
    <w:rsid w:val="002B14EC"/>
    <w:rsid w:val="002B5B39"/>
    <w:rsid w:val="002D5D0D"/>
    <w:rsid w:val="002F09B7"/>
    <w:rsid w:val="00321505"/>
    <w:rsid w:val="0032767F"/>
    <w:rsid w:val="003B17FB"/>
    <w:rsid w:val="003B1CF7"/>
    <w:rsid w:val="003C663E"/>
    <w:rsid w:val="003D084D"/>
    <w:rsid w:val="004249D1"/>
    <w:rsid w:val="004255FF"/>
    <w:rsid w:val="0043133C"/>
    <w:rsid w:val="00452065"/>
    <w:rsid w:val="00463930"/>
    <w:rsid w:val="004A4B8D"/>
    <w:rsid w:val="004B11D3"/>
    <w:rsid w:val="004C6F81"/>
    <w:rsid w:val="00514397"/>
    <w:rsid w:val="005211D4"/>
    <w:rsid w:val="0053101A"/>
    <w:rsid w:val="0053116C"/>
    <w:rsid w:val="0057161B"/>
    <w:rsid w:val="00587BB5"/>
    <w:rsid w:val="005B4348"/>
    <w:rsid w:val="005C7EEE"/>
    <w:rsid w:val="005D36D0"/>
    <w:rsid w:val="005F4113"/>
    <w:rsid w:val="00641356"/>
    <w:rsid w:val="006A2DCC"/>
    <w:rsid w:val="006B278B"/>
    <w:rsid w:val="006E4948"/>
    <w:rsid w:val="00713665"/>
    <w:rsid w:val="00730CE4"/>
    <w:rsid w:val="007928AA"/>
    <w:rsid w:val="00796B2D"/>
    <w:rsid w:val="007A0B3B"/>
    <w:rsid w:val="007E530A"/>
    <w:rsid w:val="008077DE"/>
    <w:rsid w:val="00807E4F"/>
    <w:rsid w:val="008253CB"/>
    <w:rsid w:val="00826A9D"/>
    <w:rsid w:val="008604B3"/>
    <w:rsid w:val="00866193"/>
    <w:rsid w:val="00901E38"/>
    <w:rsid w:val="00910B39"/>
    <w:rsid w:val="00911DBC"/>
    <w:rsid w:val="00922687"/>
    <w:rsid w:val="009266FC"/>
    <w:rsid w:val="009353E7"/>
    <w:rsid w:val="00943657"/>
    <w:rsid w:val="00957C37"/>
    <w:rsid w:val="00963638"/>
    <w:rsid w:val="00967372"/>
    <w:rsid w:val="00992BE2"/>
    <w:rsid w:val="009B25C9"/>
    <w:rsid w:val="009F2DA7"/>
    <w:rsid w:val="009F7E4B"/>
    <w:rsid w:val="00A030F3"/>
    <w:rsid w:val="00A41669"/>
    <w:rsid w:val="00A50465"/>
    <w:rsid w:val="00A65942"/>
    <w:rsid w:val="00AD450D"/>
    <w:rsid w:val="00AE4D0F"/>
    <w:rsid w:val="00B03D82"/>
    <w:rsid w:val="00B055C6"/>
    <w:rsid w:val="00B22D79"/>
    <w:rsid w:val="00B36645"/>
    <w:rsid w:val="00B37C56"/>
    <w:rsid w:val="00B4239D"/>
    <w:rsid w:val="00B47B9B"/>
    <w:rsid w:val="00B615AE"/>
    <w:rsid w:val="00B71E6C"/>
    <w:rsid w:val="00B879CC"/>
    <w:rsid w:val="00BA13E8"/>
    <w:rsid w:val="00BB2B81"/>
    <w:rsid w:val="00BB3C24"/>
    <w:rsid w:val="00BC3737"/>
    <w:rsid w:val="00BD617E"/>
    <w:rsid w:val="00C379BE"/>
    <w:rsid w:val="00C426A6"/>
    <w:rsid w:val="00CA4C9B"/>
    <w:rsid w:val="00CA5D54"/>
    <w:rsid w:val="00CB774A"/>
    <w:rsid w:val="00CC109E"/>
    <w:rsid w:val="00CD1AE7"/>
    <w:rsid w:val="00CD276D"/>
    <w:rsid w:val="00CD2B8C"/>
    <w:rsid w:val="00CD32F4"/>
    <w:rsid w:val="00CF5D2C"/>
    <w:rsid w:val="00D01962"/>
    <w:rsid w:val="00D35DEC"/>
    <w:rsid w:val="00D73126"/>
    <w:rsid w:val="00D75DEE"/>
    <w:rsid w:val="00D75F1F"/>
    <w:rsid w:val="00D8407B"/>
    <w:rsid w:val="00D849EC"/>
    <w:rsid w:val="00DB438F"/>
    <w:rsid w:val="00DB6FBC"/>
    <w:rsid w:val="00DF3CE6"/>
    <w:rsid w:val="00E446EF"/>
    <w:rsid w:val="00E63BC6"/>
    <w:rsid w:val="00E6773C"/>
    <w:rsid w:val="00E7371A"/>
    <w:rsid w:val="00E77BEC"/>
    <w:rsid w:val="00E9293F"/>
    <w:rsid w:val="00EC6CB2"/>
    <w:rsid w:val="00ED41A8"/>
    <w:rsid w:val="00F00649"/>
    <w:rsid w:val="00F0390C"/>
    <w:rsid w:val="00F12B8D"/>
    <w:rsid w:val="00F230D1"/>
    <w:rsid w:val="00F565D0"/>
    <w:rsid w:val="00F60B98"/>
    <w:rsid w:val="00F73901"/>
    <w:rsid w:val="00F83D63"/>
    <w:rsid w:val="00F9235E"/>
    <w:rsid w:val="00FC16B2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6B83CB6-FCCD-48B7-9732-9D3AFE9C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603"/>
  </w:style>
  <w:style w:type="paragraph" w:styleId="Nagwek1">
    <w:name w:val="heading 1"/>
    <w:basedOn w:val="Normalny"/>
    <w:next w:val="Normalny"/>
    <w:link w:val="Nagwek1Znak"/>
    <w:qFormat/>
    <w:rsid w:val="00CD2B8C"/>
    <w:pPr>
      <w:keepNext/>
      <w:numPr>
        <w:numId w:val="15"/>
      </w:numPr>
      <w:spacing w:before="120" w:after="0" w:line="240" w:lineRule="auto"/>
      <w:jc w:val="right"/>
      <w:outlineLvl w:val="0"/>
    </w:pPr>
    <w:rPr>
      <w:rFonts w:ascii="Arial" w:eastAsia="Times New Roman" w:hAnsi="Arial" w:cs="Times New Roman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CD2B8C"/>
    <w:pPr>
      <w:keepNext/>
      <w:numPr>
        <w:ilvl w:val="1"/>
        <w:numId w:val="15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6A9D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C56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C56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C56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826A9D"/>
    <w:pPr>
      <w:keepNext/>
      <w:numPr>
        <w:ilvl w:val="6"/>
        <w:numId w:val="15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C56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C56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2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E83"/>
  </w:style>
  <w:style w:type="paragraph" w:styleId="Stopka">
    <w:name w:val="footer"/>
    <w:basedOn w:val="Normalny"/>
    <w:link w:val="StopkaZnak"/>
    <w:uiPriority w:val="99"/>
    <w:unhideWhenUsed/>
    <w:rsid w:val="0017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E83"/>
  </w:style>
  <w:style w:type="paragraph" w:styleId="Tekstdymka">
    <w:name w:val="Balloon Text"/>
    <w:basedOn w:val="Normalny"/>
    <w:link w:val="TekstdymkaZnak"/>
    <w:uiPriority w:val="99"/>
    <w:semiHidden/>
    <w:unhideWhenUsed/>
    <w:rsid w:val="0017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74E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D2B8C"/>
    <w:rPr>
      <w:rFonts w:ascii="Arial" w:eastAsia="Times New Roman" w:hAnsi="Arial" w:cs="Times New Roman"/>
      <w:b/>
      <w:szCs w:val="20"/>
    </w:rPr>
  </w:style>
  <w:style w:type="character" w:customStyle="1" w:styleId="Nagwek2Znak">
    <w:name w:val="Nagłówek 2 Znak"/>
    <w:basedOn w:val="Domylnaczcionkaakapitu"/>
    <w:link w:val="Nagwek2"/>
    <w:rsid w:val="00CD2B8C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CD2B8C"/>
    <w:pPr>
      <w:ind w:left="720"/>
      <w:contextualSpacing/>
    </w:pPr>
  </w:style>
  <w:style w:type="paragraph" w:customStyle="1" w:styleId="Kropki">
    <w:name w:val="Kropki"/>
    <w:basedOn w:val="Normalny"/>
    <w:rsid w:val="00CD2B8C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CD2B8C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2B8C"/>
    <w:rPr>
      <w:rFonts w:ascii="Arial" w:eastAsia="Times New Roman" w:hAnsi="Arial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CD2B8C"/>
    <w:pPr>
      <w:framePr w:w="2074" w:h="1160" w:hSpace="141" w:wrap="auto" w:vAnchor="text" w:hAnchor="page" w:x="1650" w:y="40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D2B8C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E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E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826A9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6A9D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WW-Akapitzlist">
    <w:name w:val="WW-Akapit z listą"/>
    <w:basedOn w:val="Normalny"/>
    <w:rsid w:val="00826A9D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6A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826A9D"/>
    <w:rPr>
      <w:rFonts w:ascii="Times New Roman" w:eastAsia="Times New Roman" w:hAnsi="Times New Roman" w:cs="Times New Roman"/>
      <w:b/>
      <w:sz w:val="24"/>
      <w:szCs w:val="24"/>
    </w:rPr>
  </w:style>
  <w:style w:type="paragraph" w:styleId="Poprawka">
    <w:name w:val="Revision"/>
    <w:hidden/>
    <w:uiPriority w:val="99"/>
    <w:semiHidden/>
    <w:rsid w:val="008077DE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0C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0CE4"/>
    <w:rPr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C5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C5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C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C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C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Gwiazdowicz Izabela</dc:creator>
  <cp:keywords/>
  <dc:description/>
  <cp:lastModifiedBy>Jendrzejczyk Karolina</cp:lastModifiedBy>
  <cp:revision>3</cp:revision>
  <cp:lastPrinted>2024-08-13T07:42:00Z</cp:lastPrinted>
  <dcterms:created xsi:type="dcterms:W3CDTF">2025-08-21T11:50:00Z</dcterms:created>
  <dcterms:modified xsi:type="dcterms:W3CDTF">2025-08-21T11:50:00Z</dcterms:modified>
</cp:coreProperties>
</file>