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8C" w:rsidRPr="00833805" w:rsidRDefault="00E446EF" w:rsidP="00CD2B8C">
      <w:pPr>
        <w:pStyle w:val="Nagwek1"/>
        <w:rPr>
          <w:rFonts w:cs="Arial"/>
          <w:b w:val="0"/>
          <w:sz w:val="24"/>
          <w:szCs w:val="24"/>
        </w:rPr>
      </w:pPr>
      <w:r w:rsidRPr="00833805">
        <w:rPr>
          <w:rFonts w:cs="Arial"/>
          <w:b w:val="0"/>
          <w:sz w:val="24"/>
          <w:szCs w:val="24"/>
        </w:rPr>
        <w:t>druk - Załącznik Nr</w:t>
      </w:r>
      <w:r w:rsidR="00826A9D" w:rsidRPr="00833805">
        <w:rPr>
          <w:rFonts w:cs="Arial"/>
          <w:b w:val="0"/>
          <w:sz w:val="24"/>
          <w:szCs w:val="24"/>
        </w:rPr>
        <w:t>1</w:t>
      </w:r>
    </w:p>
    <w:p w:rsidR="00CD2B8C" w:rsidRPr="00833805" w:rsidRDefault="00CD2B8C" w:rsidP="00CD2B8C">
      <w:pPr>
        <w:framePr w:w="3041" w:h="1426" w:hSpace="141" w:wrap="auto" w:vAnchor="text" w:hAnchor="page" w:x="1420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4"/>
        </w:rPr>
      </w:pPr>
    </w:p>
    <w:p w:rsidR="00CD2B8C" w:rsidRPr="00833805" w:rsidRDefault="00CD2B8C" w:rsidP="00CD2B8C">
      <w:pPr>
        <w:framePr w:w="3041" w:h="1426" w:hSpace="141" w:wrap="auto" w:vAnchor="text" w:hAnchor="page" w:x="1420" w:y="2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eastAsia="Times New Roman" w:hAnsi="Arial" w:cs="Arial"/>
          <w:sz w:val="24"/>
        </w:rPr>
      </w:pPr>
    </w:p>
    <w:p w:rsidR="00CD2B8C" w:rsidRPr="00833805" w:rsidRDefault="00CD2B8C" w:rsidP="00CD2B8C">
      <w:pPr>
        <w:pStyle w:val="Tekstpodstawowy2"/>
        <w:framePr w:w="3041" w:h="1426" w:wrap="auto" w:x="1420" w:y="229"/>
        <w:rPr>
          <w:rFonts w:ascii="Arial" w:hAnsi="Arial" w:cs="Arial"/>
          <w:sz w:val="20"/>
        </w:rPr>
      </w:pPr>
      <w:r w:rsidRPr="00833805">
        <w:rPr>
          <w:rFonts w:ascii="Arial" w:hAnsi="Arial" w:cs="Arial"/>
          <w:sz w:val="20"/>
        </w:rPr>
        <w:t>(pieczęć  Wykonawcy)</w:t>
      </w:r>
    </w:p>
    <w:p w:rsidR="00CD2B8C" w:rsidRPr="00833805" w:rsidRDefault="00CD2B8C" w:rsidP="00CD2B8C">
      <w:pPr>
        <w:spacing w:before="120"/>
        <w:rPr>
          <w:rFonts w:ascii="Arial" w:eastAsia="Times New Roman" w:hAnsi="Arial" w:cs="Arial"/>
          <w:sz w:val="24"/>
        </w:rPr>
      </w:pPr>
    </w:p>
    <w:p w:rsidR="00CD2B8C" w:rsidRPr="00326585" w:rsidRDefault="00CD2B8C" w:rsidP="00CD2B8C">
      <w:pPr>
        <w:pStyle w:val="Nagwek2"/>
        <w:rPr>
          <w:rFonts w:ascii="Arial" w:hAnsi="Arial" w:cs="Arial"/>
          <w:sz w:val="28"/>
          <w:szCs w:val="28"/>
        </w:rPr>
      </w:pPr>
      <w:r w:rsidRPr="00326585">
        <w:rPr>
          <w:rFonts w:ascii="Arial" w:hAnsi="Arial" w:cs="Arial"/>
          <w:sz w:val="28"/>
          <w:szCs w:val="28"/>
        </w:rPr>
        <w:t>OFERTA</w:t>
      </w:r>
    </w:p>
    <w:p w:rsidR="00CD2B8C" w:rsidRPr="00833805" w:rsidRDefault="00CD2B8C" w:rsidP="00CD2B8C">
      <w:pPr>
        <w:spacing w:before="120"/>
        <w:jc w:val="center"/>
        <w:rPr>
          <w:rFonts w:ascii="Arial" w:eastAsia="Times New Roman" w:hAnsi="Arial" w:cs="Arial"/>
          <w:sz w:val="24"/>
        </w:rPr>
      </w:pPr>
    </w:p>
    <w:p w:rsidR="00CD2B8C" w:rsidRPr="00833805" w:rsidRDefault="00CD2B8C" w:rsidP="00CD2B8C">
      <w:pPr>
        <w:pStyle w:val="Kropki"/>
        <w:rPr>
          <w:rFonts w:cs="Arial"/>
        </w:rPr>
      </w:pPr>
    </w:p>
    <w:p w:rsidR="00CD2B8C" w:rsidRPr="00833805" w:rsidRDefault="00CD2B8C" w:rsidP="00CD2B8C">
      <w:pPr>
        <w:pStyle w:val="Kropki"/>
        <w:jc w:val="left"/>
        <w:rPr>
          <w:rFonts w:cs="Arial"/>
          <w:sz w:val="22"/>
          <w:szCs w:val="22"/>
        </w:rPr>
      </w:pPr>
      <w:bookmarkStart w:id="0" w:name="_GoBack"/>
      <w:bookmarkEnd w:id="0"/>
    </w:p>
    <w:p w:rsidR="00CD2B8C" w:rsidRPr="00833805" w:rsidRDefault="00CD2B8C" w:rsidP="00833805">
      <w:pPr>
        <w:pStyle w:val="Kropki"/>
        <w:jc w:val="left"/>
        <w:rPr>
          <w:rFonts w:cs="Arial"/>
          <w:sz w:val="22"/>
          <w:szCs w:val="22"/>
        </w:rPr>
      </w:pPr>
      <w:r w:rsidRPr="00833805">
        <w:rPr>
          <w:rFonts w:cs="Arial"/>
          <w:sz w:val="22"/>
          <w:szCs w:val="22"/>
        </w:rPr>
        <w:t xml:space="preserve">My, niżej podpisani </w:t>
      </w:r>
      <w:r w:rsidRPr="00833805">
        <w:rPr>
          <w:rFonts w:cs="Arial"/>
          <w:sz w:val="22"/>
          <w:szCs w:val="22"/>
        </w:rPr>
        <w:tab/>
        <w:t>,</w:t>
      </w:r>
    </w:p>
    <w:p w:rsidR="00CD2B8C" w:rsidRPr="00833805" w:rsidRDefault="00CD2B8C" w:rsidP="00833805">
      <w:pPr>
        <w:pStyle w:val="Kropki"/>
        <w:jc w:val="left"/>
        <w:rPr>
          <w:rFonts w:cs="Arial"/>
          <w:sz w:val="22"/>
          <w:szCs w:val="22"/>
        </w:rPr>
      </w:pPr>
      <w:r w:rsidRPr="00833805">
        <w:rPr>
          <w:rFonts w:cs="Arial"/>
          <w:sz w:val="22"/>
          <w:szCs w:val="22"/>
        </w:rPr>
        <w:t xml:space="preserve">działając w imieniu i na rzecz </w:t>
      </w:r>
      <w:r w:rsidRPr="00833805">
        <w:rPr>
          <w:rFonts w:cs="Arial"/>
          <w:sz w:val="22"/>
          <w:szCs w:val="22"/>
        </w:rPr>
        <w:tab/>
      </w:r>
    </w:p>
    <w:p w:rsidR="00D35DEC" w:rsidRPr="00833805" w:rsidRDefault="00D35DEC" w:rsidP="00833805">
      <w:pPr>
        <w:pStyle w:val="Kropki"/>
        <w:jc w:val="left"/>
        <w:rPr>
          <w:rFonts w:cs="Arial"/>
          <w:sz w:val="22"/>
          <w:szCs w:val="22"/>
        </w:rPr>
      </w:pPr>
      <w:proofErr w:type="spellStart"/>
      <w:r w:rsidRPr="00833805">
        <w:rPr>
          <w:rFonts w:cs="Arial"/>
          <w:sz w:val="22"/>
          <w:szCs w:val="22"/>
        </w:rPr>
        <w:t>tel</w:t>
      </w:r>
      <w:proofErr w:type="spellEnd"/>
      <w:r w:rsidRPr="00833805">
        <w:rPr>
          <w:rFonts w:cs="Arial"/>
          <w:sz w:val="22"/>
          <w:szCs w:val="22"/>
        </w:rPr>
        <w:t xml:space="preserve">……………………………  </w:t>
      </w:r>
      <w:r w:rsidR="006E4948" w:rsidRPr="00833805">
        <w:rPr>
          <w:rFonts w:cs="Arial"/>
          <w:sz w:val="22"/>
          <w:szCs w:val="22"/>
        </w:rPr>
        <w:t>e- mail:……………………………….</w:t>
      </w:r>
      <w:r w:rsidRPr="00833805">
        <w:rPr>
          <w:rFonts w:cs="Arial"/>
          <w:sz w:val="22"/>
          <w:szCs w:val="22"/>
        </w:rPr>
        <w:t xml:space="preserve">             </w:t>
      </w:r>
    </w:p>
    <w:p w:rsidR="000E6525" w:rsidRPr="00833805" w:rsidRDefault="00CD2B8C" w:rsidP="00833805">
      <w:pPr>
        <w:spacing w:after="0" w:line="240" w:lineRule="auto"/>
        <w:rPr>
          <w:rFonts w:ascii="Arial" w:eastAsia="Times New Roman" w:hAnsi="Arial" w:cs="Arial"/>
        </w:rPr>
      </w:pPr>
      <w:r w:rsidRPr="00833805">
        <w:rPr>
          <w:rFonts w:ascii="Arial" w:eastAsia="Times New Roman" w:hAnsi="Arial" w:cs="Arial"/>
        </w:rPr>
        <w:t>składamy niniejszą ofertę na</w:t>
      </w:r>
      <w:r w:rsidRPr="00833805">
        <w:rPr>
          <w:rFonts w:ascii="Arial" w:eastAsia="Times New Roman" w:hAnsi="Arial" w:cs="Arial"/>
          <w:b/>
        </w:rPr>
        <w:t xml:space="preserve"> </w:t>
      </w:r>
      <w:r w:rsidR="000E6525" w:rsidRPr="00833805">
        <w:rPr>
          <w:rFonts w:ascii="Arial" w:eastAsia="Times New Roman" w:hAnsi="Arial" w:cs="Arial"/>
        </w:rPr>
        <w:t>szkolenia z zakresu języka angielskiego i rosyjskiego dla funkcjonariuszy Śląskiego Oddziału Straży Granicznej</w:t>
      </w:r>
    </w:p>
    <w:p w:rsidR="00CD2B8C" w:rsidRPr="00833805" w:rsidRDefault="00CD2B8C" w:rsidP="00833805">
      <w:pPr>
        <w:rPr>
          <w:rFonts w:ascii="Arial" w:eastAsia="Times New Roman" w:hAnsi="Arial" w:cs="Arial"/>
          <w:b/>
        </w:rPr>
      </w:pPr>
    </w:p>
    <w:p w:rsidR="00730CE4" w:rsidRPr="00833805" w:rsidRDefault="00CD2B8C" w:rsidP="00833805">
      <w:pPr>
        <w:pStyle w:val="Tekstpodstawowy3"/>
        <w:rPr>
          <w:rFonts w:ascii="Arial" w:hAnsi="Arial" w:cs="Arial"/>
          <w:sz w:val="22"/>
          <w:szCs w:val="22"/>
        </w:rPr>
      </w:pPr>
      <w:r w:rsidRPr="00833805">
        <w:rPr>
          <w:rFonts w:ascii="Arial" w:hAnsi="Arial" w:cs="Arial"/>
          <w:sz w:val="22"/>
          <w:szCs w:val="22"/>
        </w:rPr>
        <w:t>Oświadczamy, że zapoznaliśmy się z informacjami niezbędnymi do przeprowadzenia postępowania</w:t>
      </w:r>
      <w:r w:rsidR="006E4948" w:rsidRPr="00833805">
        <w:rPr>
          <w:rFonts w:ascii="Arial" w:hAnsi="Arial" w:cs="Arial"/>
          <w:sz w:val="22"/>
          <w:szCs w:val="22"/>
        </w:rPr>
        <w:t xml:space="preserve"> </w:t>
      </w:r>
      <w:r w:rsidRPr="00833805">
        <w:rPr>
          <w:rFonts w:ascii="Arial" w:hAnsi="Arial" w:cs="Arial"/>
          <w:sz w:val="22"/>
          <w:szCs w:val="22"/>
        </w:rPr>
        <w:t>i nie  wnosimy do nich żadnych zastrzeżeń.</w:t>
      </w:r>
      <w:r w:rsidR="00730CE4" w:rsidRPr="00833805">
        <w:rPr>
          <w:rFonts w:ascii="Arial" w:hAnsi="Arial" w:cs="Arial"/>
        </w:rPr>
        <w:t xml:space="preserve"> </w:t>
      </w:r>
      <w:r w:rsidR="00730CE4" w:rsidRPr="00833805">
        <w:rPr>
          <w:rFonts w:ascii="Arial" w:hAnsi="Arial" w:cs="Arial"/>
          <w:sz w:val="22"/>
          <w:szCs w:val="22"/>
        </w:rPr>
        <w:t>Cena w każdej części postępowania obejmuje wszystkie koszty związane z realizacją przedmiotu zamówienia. Wszystkie koszty i składniki związane z wykonaniem zamówienia, uwzględniające cały zakres przedmiotu zamówienia, zawarte są w cenie oferty.</w:t>
      </w:r>
    </w:p>
    <w:p w:rsidR="00C735A5" w:rsidRPr="00833805" w:rsidRDefault="00CD2B8C" w:rsidP="00833805">
      <w:pPr>
        <w:rPr>
          <w:rFonts w:ascii="Arial" w:hAnsi="Arial" w:cs="Arial"/>
          <w:b/>
        </w:rPr>
      </w:pPr>
      <w:bookmarkStart w:id="1" w:name="_Hlk173925434"/>
      <w:r w:rsidRPr="00833805">
        <w:rPr>
          <w:rFonts w:ascii="Arial" w:hAnsi="Arial" w:cs="Arial"/>
        </w:rPr>
        <w:t>Oferujemy realizację powyższego zamówienia</w:t>
      </w:r>
      <w:r w:rsidR="00D35DEC" w:rsidRPr="00833805">
        <w:rPr>
          <w:rFonts w:ascii="Arial" w:hAnsi="Arial" w:cs="Arial"/>
          <w:b/>
        </w:rPr>
        <w:t xml:space="preserve"> </w:t>
      </w:r>
      <w:r w:rsidRPr="00833805">
        <w:rPr>
          <w:rFonts w:ascii="Arial" w:hAnsi="Arial" w:cs="Arial"/>
          <w:b/>
        </w:rPr>
        <w:t>za łączną cenę brutto</w:t>
      </w:r>
      <w:r w:rsidR="008077DE" w:rsidRPr="00833805">
        <w:rPr>
          <w:rFonts w:ascii="Arial" w:hAnsi="Arial" w:cs="Arial"/>
          <w:b/>
        </w:rPr>
        <w:t xml:space="preserve"> </w:t>
      </w:r>
      <w:r w:rsidR="008A3C39" w:rsidRPr="00833805">
        <w:rPr>
          <w:rFonts w:ascii="Arial" w:hAnsi="Arial" w:cs="Arial"/>
          <w:b/>
        </w:rPr>
        <w:t>:</w:t>
      </w:r>
    </w:p>
    <w:p w:rsidR="00CD2B8C" w:rsidRPr="00833805" w:rsidRDefault="00C735A5" w:rsidP="00833805">
      <w:pPr>
        <w:rPr>
          <w:rFonts w:ascii="Arial" w:hAnsi="Arial" w:cs="Arial"/>
        </w:rPr>
      </w:pPr>
      <w:r w:rsidRPr="00833805">
        <w:rPr>
          <w:rFonts w:ascii="Arial" w:hAnsi="Arial" w:cs="Arial"/>
          <w:b/>
        </w:rPr>
        <w:t xml:space="preserve">Za część I </w:t>
      </w:r>
      <w:r w:rsidR="00CD2B8C" w:rsidRPr="00833805">
        <w:rPr>
          <w:rFonts w:ascii="Arial" w:hAnsi="Arial" w:cs="Arial"/>
          <w:b/>
        </w:rPr>
        <w:t xml:space="preserve">……………..…… PLN </w:t>
      </w:r>
      <w:r w:rsidR="00CD2B8C" w:rsidRPr="00833805">
        <w:rPr>
          <w:rFonts w:ascii="Arial" w:hAnsi="Arial" w:cs="Arial"/>
        </w:rPr>
        <w:t>słownie:..................................................................... złotych, w tym należny podatek VAT</w:t>
      </w:r>
      <w:r w:rsidR="00D35DEC" w:rsidRPr="00833805">
        <w:rPr>
          <w:rFonts w:ascii="Arial" w:hAnsi="Arial" w:cs="Arial"/>
        </w:rPr>
        <w:t>.</w:t>
      </w:r>
      <w:r w:rsidR="00CD2B8C" w:rsidRPr="00833805">
        <w:rPr>
          <w:rFonts w:ascii="Arial" w:hAnsi="Arial" w:cs="Arial"/>
          <w:b/>
        </w:rPr>
        <w:t xml:space="preserve"> </w:t>
      </w:r>
    </w:p>
    <w:p w:rsidR="000E6525" w:rsidRPr="00833805" w:rsidRDefault="000E6525" w:rsidP="00833805">
      <w:pPr>
        <w:tabs>
          <w:tab w:val="left" w:pos="720"/>
          <w:tab w:val="left" w:pos="5040"/>
        </w:tabs>
        <w:suppressAutoHyphens/>
        <w:spacing w:after="0" w:line="100" w:lineRule="atLeast"/>
        <w:ind w:left="284"/>
        <w:rPr>
          <w:rFonts w:ascii="Arial" w:hAnsi="Arial" w:cs="Arial"/>
        </w:rPr>
      </w:pPr>
      <w:r w:rsidRPr="00833805">
        <w:rPr>
          <w:rFonts w:ascii="Arial" w:hAnsi="Arial" w:cs="Arial"/>
        </w:rPr>
        <w:t xml:space="preserve">Cena jednostki lekcyjnej </w:t>
      </w:r>
      <w:r w:rsidR="008A3C39" w:rsidRPr="00833805">
        <w:rPr>
          <w:rFonts w:ascii="Arial" w:hAnsi="Arial" w:cs="Arial"/>
        </w:rPr>
        <w:t xml:space="preserve">w części I </w:t>
      </w:r>
      <w:r w:rsidRPr="00833805">
        <w:rPr>
          <w:rFonts w:ascii="Arial" w:hAnsi="Arial" w:cs="Arial"/>
        </w:rPr>
        <w:t>wynosić będzie:</w:t>
      </w:r>
    </w:p>
    <w:bookmarkEnd w:id="1"/>
    <w:p w:rsidR="000E6525" w:rsidRPr="00833805" w:rsidRDefault="000E6525" w:rsidP="00833805">
      <w:pPr>
        <w:numPr>
          <w:ilvl w:val="0"/>
          <w:numId w:val="14"/>
        </w:numPr>
        <w:suppressAutoHyphens/>
        <w:spacing w:after="0" w:line="360" w:lineRule="auto"/>
        <w:ind w:left="284"/>
        <w:rPr>
          <w:rFonts w:ascii="Arial" w:hAnsi="Arial" w:cs="Arial"/>
        </w:rPr>
      </w:pPr>
      <w:r w:rsidRPr="00833805">
        <w:rPr>
          <w:rFonts w:ascii="Arial" w:hAnsi="Arial" w:cs="Arial"/>
        </w:rPr>
        <w:t xml:space="preserve">…………. zł brutto za godzinę lekcyjną języka angielskiego w Raciborzu (grupa 1 osobowa) </w:t>
      </w:r>
    </w:p>
    <w:p w:rsidR="000E6525" w:rsidRPr="00833805" w:rsidRDefault="000E6525" w:rsidP="00833805">
      <w:pPr>
        <w:numPr>
          <w:ilvl w:val="0"/>
          <w:numId w:val="14"/>
        </w:numPr>
        <w:suppressAutoHyphens/>
        <w:spacing w:after="0" w:line="360" w:lineRule="auto"/>
        <w:ind w:left="284"/>
        <w:rPr>
          <w:rFonts w:ascii="Arial" w:hAnsi="Arial" w:cs="Arial"/>
        </w:rPr>
      </w:pPr>
      <w:r w:rsidRPr="00833805">
        <w:rPr>
          <w:rFonts w:ascii="Arial" w:hAnsi="Arial" w:cs="Arial"/>
        </w:rPr>
        <w:t xml:space="preserve">…………. zł brutto za godzinę lekcyjną języka angielskiego w Raciborzu (grupa 6 osobowa) </w:t>
      </w:r>
    </w:p>
    <w:p w:rsidR="000E6525" w:rsidRPr="00833805" w:rsidRDefault="000E6525" w:rsidP="00833805">
      <w:pPr>
        <w:numPr>
          <w:ilvl w:val="0"/>
          <w:numId w:val="14"/>
        </w:numPr>
        <w:suppressAutoHyphens/>
        <w:spacing w:after="0" w:line="360" w:lineRule="auto"/>
        <w:ind w:left="284"/>
        <w:rPr>
          <w:rFonts w:ascii="Arial" w:hAnsi="Arial" w:cs="Arial"/>
        </w:rPr>
      </w:pPr>
      <w:r w:rsidRPr="00833805">
        <w:rPr>
          <w:rFonts w:ascii="Arial" w:hAnsi="Arial" w:cs="Arial"/>
        </w:rPr>
        <w:t xml:space="preserve">…………. zł brutto za godzinę lekcyjną języka angielskiego w Raciborzu (grupa 4 osobowa) </w:t>
      </w:r>
    </w:p>
    <w:p w:rsidR="008A3C39" w:rsidRPr="00833805" w:rsidRDefault="008A3C39" w:rsidP="008A3C39">
      <w:pPr>
        <w:rPr>
          <w:rFonts w:ascii="Arial" w:hAnsi="Arial" w:cs="Arial"/>
          <w:b/>
          <w:sz w:val="24"/>
          <w:szCs w:val="24"/>
        </w:rPr>
      </w:pPr>
    </w:p>
    <w:p w:rsidR="008A3C39" w:rsidRPr="00833805" w:rsidRDefault="008A3C39" w:rsidP="008A3C39">
      <w:pPr>
        <w:rPr>
          <w:rFonts w:ascii="Arial" w:hAnsi="Arial" w:cs="Arial"/>
          <w:sz w:val="24"/>
          <w:szCs w:val="24"/>
        </w:rPr>
      </w:pPr>
      <w:bookmarkStart w:id="2" w:name="_Hlk173925512"/>
      <w:r w:rsidRPr="00833805">
        <w:rPr>
          <w:rFonts w:ascii="Arial" w:hAnsi="Arial" w:cs="Arial"/>
          <w:b/>
          <w:sz w:val="24"/>
          <w:szCs w:val="24"/>
        </w:rPr>
        <w:t xml:space="preserve">Za część II……………..…… PLN </w:t>
      </w:r>
      <w:r w:rsidRPr="00833805">
        <w:rPr>
          <w:rFonts w:ascii="Arial" w:hAnsi="Arial" w:cs="Arial"/>
          <w:sz w:val="24"/>
          <w:szCs w:val="24"/>
        </w:rPr>
        <w:t>słownie:........................................................ złotych, w tym należny podatek VAT.</w:t>
      </w:r>
      <w:r w:rsidRPr="00833805">
        <w:rPr>
          <w:rFonts w:ascii="Arial" w:hAnsi="Arial" w:cs="Arial"/>
          <w:b/>
          <w:sz w:val="24"/>
          <w:szCs w:val="24"/>
        </w:rPr>
        <w:t xml:space="preserve"> </w:t>
      </w:r>
    </w:p>
    <w:p w:rsidR="008A3C39" w:rsidRPr="00833805" w:rsidRDefault="008A3C39" w:rsidP="008A3C39">
      <w:pPr>
        <w:tabs>
          <w:tab w:val="left" w:pos="720"/>
          <w:tab w:val="left" w:pos="5040"/>
        </w:tabs>
        <w:suppressAutoHyphens/>
        <w:spacing w:after="0" w:line="10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833805">
        <w:rPr>
          <w:rFonts w:ascii="Arial" w:hAnsi="Arial" w:cs="Arial"/>
          <w:sz w:val="24"/>
          <w:szCs w:val="24"/>
        </w:rPr>
        <w:t>Cena jednostki lekcyjnej w części II wynosić będzie:</w:t>
      </w:r>
    </w:p>
    <w:bookmarkEnd w:id="2"/>
    <w:p w:rsidR="008A3C39" w:rsidRPr="00833805" w:rsidRDefault="008A3C39" w:rsidP="008A3C39">
      <w:pPr>
        <w:suppressAutoHyphens/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0E6525" w:rsidRPr="00833805" w:rsidRDefault="00833805" w:rsidP="008A3C39">
      <w:pPr>
        <w:suppressAutoHyphens/>
        <w:spacing w:after="0" w:line="360" w:lineRule="auto"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</w:t>
      </w:r>
      <w:r w:rsidR="000E6525" w:rsidRPr="00833805">
        <w:rPr>
          <w:rFonts w:ascii="Arial" w:hAnsi="Arial" w:cs="Arial"/>
          <w:sz w:val="24"/>
          <w:szCs w:val="24"/>
        </w:rPr>
        <w:t xml:space="preserve"> zł brutto za godzinę lekcyjną języka rosyjskiego w Raciborzu (grupa 5 osobowa) </w:t>
      </w:r>
    </w:p>
    <w:p w:rsidR="008A3C39" w:rsidRPr="00833805" w:rsidRDefault="008A3C39" w:rsidP="008A3C39">
      <w:pPr>
        <w:suppressAutoHyphens/>
        <w:spacing w:after="0" w:line="360" w:lineRule="auto"/>
        <w:ind w:left="-76"/>
        <w:rPr>
          <w:rFonts w:ascii="Arial" w:hAnsi="Arial" w:cs="Arial"/>
          <w:sz w:val="24"/>
          <w:szCs w:val="24"/>
        </w:rPr>
      </w:pPr>
    </w:p>
    <w:p w:rsidR="008A3C39" w:rsidRPr="00833805" w:rsidRDefault="008A3C39" w:rsidP="008A3C39">
      <w:pPr>
        <w:rPr>
          <w:rFonts w:ascii="Arial" w:hAnsi="Arial" w:cs="Arial"/>
          <w:sz w:val="24"/>
          <w:szCs w:val="24"/>
        </w:rPr>
      </w:pPr>
      <w:r w:rsidRPr="00833805">
        <w:rPr>
          <w:rFonts w:ascii="Arial" w:hAnsi="Arial" w:cs="Arial"/>
          <w:b/>
          <w:sz w:val="24"/>
          <w:szCs w:val="24"/>
        </w:rPr>
        <w:t xml:space="preserve">Za część III……………..…… PLN </w:t>
      </w:r>
      <w:r w:rsidR="00833805" w:rsidRPr="00833805">
        <w:rPr>
          <w:rFonts w:ascii="Arial" w:hAnsi="Arial" w:cs="Arial"/>
          <w:sz w:val="24"/>
          <w:szCs w:val="24"/>
        </w:rPr>
        <w:t>s</w:t>
      </w:r>
      <w:r w:rsidRPr="00833805">
        <w:rPr>
          <w:rFonts w:ascii="Arial" w:hAnsi="Arial" w:cs="Arial"/>
          <w:sz w:val="24"/>
          <w:szCs w:val="24"/>
        </w:rPr>
        <w:t>łownie:........................................................ złotych, w tym należny podatek VAT.</w:t>
      </w:r>
      <w:r w:rsidRPr="00833805">
        <w:rPr>
          <w:rFonts w:ascii="Arial" w:hAnsi="Arial" w:cs="Arial"/>
          <w:b/>
          <w:sz w:val="24"/>
          <w:szCs w:val="24"/>
        </w:rPr>
        <w:t xml:space="preserve"> </w:t>
      </w:r>
    </w:p>
    <w:p w:rsidR="008A3C39" w:rsidRPr="00833805" w:rsidRDefault="008A3C39" w:rsidP="008A3C39">
      <w:pPr>
        <w:tabs>
          <w:tab w:val="left" w:pos="720"/>
          <w:tab w:val="left" w:pos="5040"/>
        </w:tabs>
        <w:suppressAutoHyphens/>
        <w:spacing w:after="0" w:line="10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833805">
        <w:rPr>
          <w:rFonts w:ascii="Arial" w:hAnsi="Arial" w:cs="Arial"/>
          <w:sz w:val="24"/>
          <w:szCs w:val="24"/>
        </w:rPr>
        <w:t>Cena jednostki lekcyjnej w części III wynosić będzie:</w:t>
      </w:r>
    </w:p>
    <w:p w:rsidR="008A3C39" w:rsidRPr="00833805" w:rsidRDefault="008A3C39" w:rsidP="008A3C39">
      <w:pPr>
        <w:suppressAutoHyphens/>
        <w:spacing w:after="0" w:line="360" w:lineRule="auto"/>
        <w:ind w:left="-76"/>
        <w:rPr>
          <w:rFonts w:ascii="Arial" w:hAnsi="Arial" w:cs="Arial"/>
          <w:sz w:val="24"/>
          <w:szCs w:val="24"/>
        </w:rPr>
      </w:pPr>
    </w:p>
    <w:p w:rsidR="000E6525" w:rsidRPr="00833805" w:rsidRDefault="00833805" w:rsidP="008A3C39">
      <w:pPr>
        <w:suppressAutoHyphens/>
        <w:spacing w:after="0" w:line="360" w:lineRule="auto"/>
        <w:ind w:left="-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</w:t>
      </w:r>
      <w:r w:rsidR="000E6525" w:rsidRPr="00833805">
        <w:rPr>
          <w:rFonts w:ascii="Arial" w:hAnsi="Arial" w:cs="Arial"/>
          <w:sz w:val="24"/>
          <w:szCs w:val="24"/>
        </w:rPr>
        <w:t>zł brutto za godzinę lekcyjną języka angielskiego w Bielsku-Białej (</w:t>
      </w:r>
      <w:bookmarkStart w:id="3" w:name="_Hlk95385421"/>
      <w:r w:rsidR="000E6525" w:rsidRPr="00833805">
        <w:rPr>
          <w:rFonts w:ascii="Arial" w:hAnsi="Arial" w:cs="Arial"/>
          <w:sz w:val="24"/>
          <w:szCs w:val="24"/>
        </w:rPr>
        <w:t>grupa 4 osobowa</w:t>
      </w:r>
      <w:bookmarkEnd w:id="3"/>
      <w:r w:rsidR="000E6525" w:rsidRPr="00833805">
        <w:rPr>
          <w:rFonts w:ascii="Arial" w:hAnsi="Arial" w:cs="Arial"/>
          <w:sz w:val="24"/>
          <w:szCs w:val="24"/>
        </w:rPr>
        <w:t>)</w:t>
      </w:r>
    </w:p>
    <w:p w:rsidR="008A3C39" w:rsidRPr="00833805" w:rsidRDefault="008A3C39" w:rsidP="008A3C39">
      <w:pPr>
        <w:rPr>
          <w:rFonts w:ascii="Arial" w:hAnsi="Arial" w:cs="Arial"/>
          <w:sz w:val="24"/>
          <w:szCs w:val="24"/>
        </w:rPr>
      </w:pPr>
      <w:r w:rsidRPr="00833805">
        <w:rPr>
          <w:rFonts w:ascii="Arial" w:hAnsi="Arial" w:cs="Arial"/>
          <w:b/>
          <w:sz w:val="24"/>
          <w:szCs w:val="24"/>
        </w:rPr>
        <w:lastRenderedPageBreak/>
        <w:t xml:space="preserve">Za część IV……………..…… PLN </w:t>
      </w:r>
      <w:r w:rsidRPr="00833805">
        <w:rPr>
          <w:rFonts w:ascii="Arial" w:hAnsi="Arial" w:cs="Arial"/>
          <w:sz w:val="24"/>
          <w:szCs w:val="24"/>
        </w:rPr>
        <w:t>słownie:....................................................... złotych, w tym należny podatek VAT.</w:t>
      </w:r>
      <w:r w:rsidRPr="00833805">
        <w:rPr>
          <w:rFonts w:ascii="Arial" w:hAnsi="Arial" w:cs="Arial"/>
          <w:b/>
          <w:sz w:val="24"/>
          <w:szCs w:val="24"/>
        </w:rPr>
        <w:t xml:space="preserve"> </w:t>
      </w:r>
    </w:p>
    <w:p w:rsidR="008A3C39" w:rsidRPr="00833805" w:rsidRDefault="008A3C39" w:rsidP="008A3C39">
      <w:pPr>
        <w:tabs>
          <w:tab w:val="left" w:pos="720"/>
          <w:tab w:val="left" w:pos="5040"/>
        </w:tabs>
        <w:suppressAutoHyphens/>
        <w:spacing w:after="0" w:line="10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833805">
        <w:rPr>
          <w:rFonts w:ascii="Arial" w:hAnsi="Arial" w:cs="Arial"/>
          <w:sz w:val="24"/>
          <w:szCs w:val="24"/>
        </w:rPr>
        <w:t>Cena jednostki lekcyjnej w części IV wynosić będzie:</w:t>
      </w:r>
    </w:p>
    <w:p w:rsidR="008A3C39" w:rsidRPr="00833805" w:rsidRDefault="008A3C39" w:rsidP="008A3C39">
      <w:pPr>
        <w:tabs>
          <w:tab w:val="left" w:pos="720"/>
          <w:tab w:val="left" w:pos="5040"/>
        </w:tabs>
        <w:suppressAutoHyphens/>
        <w:spacing w:after="0" w:line="100" w:lineRule="atLeast"/>
        <w:ind w:left="284"/>
        <w:jc w:val="both"/>
        <w:rPr>
          <w:rFonts w:ascii="Arial" w:hAnsi="Arial" w:cs="Arial"/>
          <w:sz w:val="24"/>
          <w:szCs w:val="24"/>
        </w:rPr>
      </w:pPr>
    </w:p>
    <w:p w:rsidR="000E6525" w:rsidRPr="00833805" w:rsidRDefault="00326585" w:rsidP="008A3C39">
      <w:pPr>
        <w:suppressAutoHyphens/>
        <w:ind w:left="-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</w:t>
      </w:r>
      <w:r w:rsidR="000E6525" w:rsidRPr="00833805">
        <w:rPr>
          <w:rFonts w:ascii="Arial" w:hAnsi="Arial" w:cs="Arial"/>
          <w:sz w:val="24"/>
          <w:szCs w:val="24"/>
        </w:rPr>
        <w:t xml:space="preserve">zł brutto za godzinę lekcyjną języka angielskiego w </w:t>
      </w:r>
      <w:bookmarkStart w:id="4" w:name="_Hlk95385667"/>
      <w:bookmarkStart w:id="5" w:name="_Hlk95385365"/>
      <w:r w:rsidR="000E6525" w:rsidRPr="00833805">
        <w:rPr>
          <w:rFonts w:ascii="Arial" w:hAnsi="Arial" w:cs="Arial"/>
          <w:sz w:val="24"/>
          <w:szCs w:val="24"/>
        </w:rPr>
        <w:t xml:space="preserve">Katowicach-Pyrzowicach </w:t>
      </w:r>
      <w:bookmarkEnd w:id="4"/>
      <w:bookmarkEnd w:id="5"/>
      <w:r w:rsidR="000E6525" w:rsidRPr="00833805">
        <w:rPr>
          <w:rFonts w:ascii="Arial" w:hAnsi="Arial" w:cs="Arial"/>
          <w:sz w:val="24"/>
          <w:szCs w:val="24"/>
        </w:rPr>
        <w:t>(grupa 3 osobowa)</w:t>
      </w:r>
    </w:p>
    <w:p w:rsidR="008A3C39" w:rsidRPr="00833805" w:rsidRDefault="008A3C39" w:rsidP="008A3C39">
      <w:pPr>
        <w:suppressAutoHyphens/>
        <w:ind w:left="-76"/>
        <w:rPr>
          <w:rFonts w:ascii="Arial" w:hAnsi="Arial" w:cs="Arial"/>
          <w:sz w:val="24"/>
          <w:szCs w:val="24"/>
        </w:rPr>
      </w:pPr>
    </w:p>
    <w:p w:rsidR="008A3C39" w:rsidRPr="00833805" w:rsidRDefault="008A3C39" w:rsidP="008A3C39">
      <w:pPr>
        <w:suppressAutoHyphens/>
        <w:ind w:left="-76"/>
        <w:rPr>
          <w:rFonts w:ascii="Arial" w:hAnsi="Arial" w:cs="Arial"/>
          <w:sz w:val="24"/>
          <w:szCs w:val="24"/>
        </w:rPr>
      </w:pPr>
    </w:p>
    <w:p w:rsidR="00CD2B8C" w:rsidRPr="00833805" w:rsidRDefault="00CD2B8C" w:rsidP="00CD2B8C">
      <w:pPr>
        <w:spacing w:before="120"/>
        <w:rPr>
          <w:rFonts w:ascii="Arial" w:eastAsia="Times New Roman" w:hAnsi="Arial" w:cs="Arial"/>
          <w:sz w:val="24"/>
          <w:szCs w:val="24"/>
        </w:rPr>
      </w:pPr>
      <w:r w:rsidRPr="00833805">
        <w:rPr>
          <w:rFonts w:ascii="Arial" w:eastAsia="Times New Roman" w:hAnsi="Arial" w:cs="Arial"/>
          <w:sz w:val="24"/>
          <w:szCs w:val="24"/>
        </w:rPr>
        <w:t>Załącznikami do niniejszego formularza stanowiącymi integralną część oferty są:</w:t>
      </w:r>
    </w:p>
    <w:p w:rsidR="00CD2B8C" w:rsidRPr="00833805" w:rsidRDefault="00CD2B8C" w:rsidP="00CD2B8C">
      <w:pPr>
        <w:spacing w:after="0" w:line="240" w:lineRule="auto"/>
        <w:ind w:left="283" w:hanging="283"/>
        <w:rPr>
          <w:rFonts w:ascii="Arial" w:eastAsia="Times New Roman" w:hAnsi="Arial" w:cs="Arial"/>
          <w:sz w:val="24"/>
          <w:szCs w:val="24"/>
        </w:rPr>
      </w:pPr>
    </w:p>
    <w:p w:rsidR="00CD2B8C" w:rsidRPr="00833805" w:rsidRDefault="00CD2B8C" w:rsidP="00CD2B8C">
      <w:pPr>
        <w:spacing w:after="0" w:line="240" w:lineRule="auto"/>
        <w:ind w:left="283" w:hanging="283"/>
        <w:rPr>
          <w:rFonts w:ascii="Arial" w:eastAsia="Times New Roman" w:hAnsi="Arial" w:cs="Arial"/>
          <w:sz w:val="24"/>
          <w:szCs w:val="24"/>
        </w:rPr>
      </w:pPr>
      <w:r w:rsidRPr="00833805">
        <w:rPr>
          <w:rFonts w:ascii="Arial" w:eastAsia="Times New Roman" w:hAnsi="Arial" w:cs="Arial"/>
          <w:sz w:val="24"/>
          <w:szCs w:val="24"/>
        </w:rPr>
        <w:t>1)</w:t>
      </w:r>
      <w:r w:rsidRPr="00833805">
        <w:rPr>
          <w:rFonts w:ascii="Arial" w:eastAsia="Times New Roman" w:hAnsi="Arial" w:cs="Arial"/>
          <w:sz w:val="24"/>
          <w:szCs w:val="24"/>
        </w:rPr>
        <w:tab/>
        <w:t>.....................................................................</w:t>
      </w:r>
    </w:p>
    <w:p w:rsidR="00CD2B8C" w:rsidRPr="00833805" w:rsidRDefault="00CD2B8C" w:rsidP="00CD2B8C">
      <w:pPr>
        <w:spacing w:after="0" w:line="240" w:lineRule="auto"/>
        <w:ind w:left="283" w:hanging="283"/>
        <w:rPr>
          <w:rFonts w:ascii="Arial" w:eastAsia="Times New Roman" w:hAnsi="Arial" w:cs="Arial"/>
          <w:sz w:val="24"/>
          <w:szCs w:val="24"/>
        </w:rPr>
      </w:pPr>
      <w:r w:rsidRPr="00833805">
        <w:rPr>
          <w:rFonts w:ascii="Arial" w:eastAsia="Times New Roman" w:hAnsi="Arial" w:cs="Arial"/>
          <w:sz w:val="24"/>
          <w:szCs w:val="24"/>
        </w:rPr>
        <w:t>2)</w:t>
      </w:r>
      <w:r w:rsidRPr="00833805">
        <w:rPr>
          <w:rFonts w:ascii="Arial" w:eastAsia="Times New Roman" w:hAnsi="Arial" w:cs="Arial"/>
          <w:sz w:val="24"/>
          <w:szCs w:val="24"/>
        </w:rPr>
        <w:tab/>
        <w:t>.....................................................................</w:t>
      </w:r>
    </w:p>
    <w:p w:rsidR="00CD2B8C" w:rsidRPr="00833805" w:rsidRDefault="00CD2B8C" w:rsidP="00CD2B8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3805">
        <w:rPr>
          <w:rFonts w:ascii="Arial" w:eastAsia="Times New Roman" w:hAnsi="Arial" w:cs="Arial"/>
          <w:sz w:val="24"/>
          <w:szCs w:val="24"/>
        </w:rPr>
        <w:t>..............................................................</w:t>
      </w:r>
    </w:p>
    <w:p w:rsidR="00CD2B8C" w:rsidRPr="00833805" w:rsidRDefault="00CD2B8C" w:rsidP="00CD2B8C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33805">
        <w:rPr>
          <w:rFonts w:ascii="Arial" w:eastAsia="Times New Roman" w:hAnsi="Arial" w:cs="Arial"/>
          <w:sz w:val="24"/>
          <w:szCs w:val="24"/>
        </w:rPr>
        <w:t>..............................................................</w:t>
      </w:r>
    </w:p>
    <w:p w:rsidR="00CD2B8C" w:rsidRPr="00833805" w:rsidRDefault="00CD2B8C" w:rsidP="00CD2B8C">
      <w:pPr>
        <w:spacing w:before="120"/>
        <w:rPr>
          <w:rFonts w:ascii="Arial" w:eastAsia="Times New Roman" w:hAnsi="Arial" w:cs="Arial"/>
          <w:sz w:val="24"/>
          <w:szCs w:val="24"/>
        </w:rPr>
      </w:pPr>
    </w:p>
    <w:p w:rsidR="00826A9D" w:rsidRPr="00833805" w:rsidRDefault="00CD2B8C" w:rsidP="00CD2B8C">
      <w:pPr>
        <w:rPr>
          <w:rFonts w:ascii="Arial" w:eastAsia="Times New Roman" w:hAnsi="Arial" w:cs="Arial"/>
          <w:sz w:val="24"/>
          <w:szCs w:val="24"/>
        </w:rPr>
      </w:pPr>
      <w:r w:rsidRPr="00833805">
        <w:rPr>
          <w:rFonts w:ascii="Arial" w:eastAsia="Times New Roman" w:hAnsi="Arial" w:cs="Arial"/>
          <w:sz w:val="24"/>
          <w:szCs w:val="24"/>
        </w:rPr>
        <w:t>................................</w:t>
      </w:r>
      <w:r w:rsidR="00326585">
        <w:rPr>
          <w:rFonts w:ascii="Arial" w:eastAsia="Times New Roman" w:hAnsi="Arial" w:cs="Arial"/>
          <w:sz w:val="24"/>
          <w:szCs w:val="24"/>
        </w:rPr>
        <w:t>., dn. .......................</w:t>
      </w:r>
      <w:r w:rsidR="00326585">
        <w:rPr>
          <w:rFonts w:ascii="Arial" w:eastAsia="Times New Roman" w:hAnsi="Arial" w:cs="Arial"/>
          <w:sz w:val="24"/>
          <w:szCs w:val="24"/>
        </w:rPr>
        <w:tab/>
        <w:t xml:space="preserve">    </w:t>
      </w:r>
      <w:r w:rsidRPr="00833805">
        <w:rPr>
          <w:rFonts w:ascii="Arial" w:eastAsia="Times New Roman" w:hAnsi="Arial" w:cs="Arial"/>
          <w:sz w:val="24"/>
          <w:szCs w:val="24"/>
        </w:rPr>
        <w:t xml:space="preserve">................................................ </w:t>
      </w:r>
      <w:r w:rsidRPr="00833805"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Pr="00833805">
        <w:rPr>
          <w:rFonts w:ascii="Arial" w:eastAsia="Times New Roman" w:hAnsi="Arial" w:cs="Arial"/>
          <w:sz w:val="24"/>
          <w:szCs w:val="24"/>
        </w:rPr>
        <w:tab/>
      </w:r>
      <w:r w:rsidRPr="00833805">
        <w:rPr>
          <w:rFonts w:ascii="Arial" w:eastAsia="Times New Roman" w:hAnsi="Arial" w:cs="Arial"/>
          <w:sz w:val="24"/>
          <w:szCs w:val="24"/>
        </w:rPr>
        <w:tab/>
      </w:r>
      <w:r w:rsidRPr="00833805">
        <w:rPr>
          <w:rFonts w:ascii="Arial" w:eastAsia="Times New Roman" w:hAnsi="Arial" w:cs="Arial"/>
          <w:sz w:val="24"/>
          <w:szCs w:val="24"/>
        </w:rPr>
        <w:tab/>
      </w:r>
      <w:r w:rsidRPr="00833805">
        <w:rPr>
          <w:rFonts w:ascii="Arial" w:eastAsia="Times New Roman" w:hAnsi="Arial" w:cs="Arial"/>
          <w:sz w:val="24"/>
          <w:szCs w:val="24"/>
        </w:rPr>
        <w:tab/>
      </w:r>
      <w:r w:rsidRPr="00833805">
        <w:rPr>
          <w:rFonts w:ascii="Arial" w:eastAsia="Times New Roman" w:hAnsi="Arial" w:cs="Arial"/>
          <w:sz w:val="24"/>
          <w:szCs w:val="24"/>
        </w:rPr>
        <w:tab/>
      </w:r>
      <w:r w:rsidRPr="00833805">
        <w:rPr>
          <w:rFonts w:ascii="Arial" w:eastAsia="Times New Roman" w:hAnsi="Arial" w:cs="Arial"/>
          <w:sz w:val="24"/>
          <w:szCs w:val="24"/>
        </w:rPr>
        <w:tab/>
      </w:r>
      <w:r w:rsidRPr="00833805">
        <w:rPr>
          <w:rFonts w:ascii="Arial" w:eastAsia="Times New Roman" w:hAnsi="Arial" w:cs="Arial"/>
          <w:sz w:val="24"/>
          <w:szCs w:val="24"/>
        </w:rPr>
        <w:tab/>
        <w:t xml:space="preserve">                 (podpis osoby uprawnionej)               </w:t>
      </w:r>
    </w:p>
    <w:sectPr w:rsidR="00826A9D" w:rsidRPr="00833805" w:rsidSect="00833805">
      <w:footerReference w:type="default" r:id="rId7"/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F8D" w:rsidRDefault="00993F8D" w:rsidP="00174E83">
      <w:pPr>
        <w:spacing w:after="0" w:line="240" w:lineRule="auto"/>
      </w:pPr>
      <w:r>
        <w:separator/>
      </w:r>
    </w:p>
  </w:endnote>
  <w:endnote w:type="continuationSeparator" w:id="0">
    <w:p w:rsidR="00993F8D" w:rsidRDefault="00993F8D" w:rsidP="0017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E83" w:rsidRPr="000E6525" w:rsidRDefault="000E6525" w:rsidP="000E6525">
    <w:pPr>
      <w:pStyle w:val="Stopka"/>
      <w:jc w:val="center"/>
    </w:pPr>
    <w:r>
      <w:rPr>
        <w:b/>
        <w:bCs/>
        <w:noProof/>
        <w:sz w:val="16"/>
        <w:szCs w:val="16"/>
      </w:rPr>
      <w:drawing>
        <wp:inline distT="0" distB="0" distL="0" distR="0" wp14:anchorId="3E7AC064" wp14:editId="0633A23C">
          <wp:extent cx="2615565" cy="57912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F8D" w:rsidRDefault="00993F8D" w:rsidP="00174E83">
      <w:pPr>
        <w:spacing w:after="0" w:line="240" w:lineRule="auto"/>
      </w:pPr>
      <w:r>
        <w:separator/>
      </w:r>
    </w:p>
  </w:footnote>
  <w:footnote w:type="continuationSeparator" w:id="0">
    <w:p w:rsidR="00993F8D" w:rsidRDefault="00993F8D" w:rsidP="0017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10" w15:restartNumberingAfterBreak="0">
    <w:nsid w:val="0DB8059D"/>
    <w:multiLevelType w:val="hybridMultilevel"/>
    <w:tmpl w:val="210C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51C1E"/>
    <w:multiLevelType w:val="multilevel"/>
    <w:tmpl w:val="C7E0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56780F2A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88A4B03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CC"/>
    <w:rsid w:val="00017E26"/>
    <w:rsid w:val="000211E9"/>
    <w:rsid w:val="0006007D"/>
    <w:rsid w:val="000D119A"/>
    <w:rsid w:val="000E6525"/>
    <w:rsid w:val="000F435D"/>
    <w:rsid w:val="000F60F0"/>
    <w:rsid w:val="0010553D"/>
    <w:rsid w:val="00174E83"/>
    <w:rsid w:val="001C30BC"/>
    <w:rsid w:val="001E3EC7"/>
    <w:rsid w:val="002235F0"/>
    <w:rsid w:val="00237603"/>
    <w:rsid w:val="002442B3"/>
    <w:rsid w:val="00271E0C"/>
    <w:rsid w:val="0029051A"/>
    <w:rsid w:val="002A6A0E"/>
    <w:rsid w:val="002B14EC"/>
    <w:rsid w:val="002F09B7"/>
    <w:rsid w:val="00326585"/>
    <w:rsid w:val="0032767F"/>
    <w:rsid w:val="003B17FB"/>
    <w:rsid w:val="003D084D"/>
    <w:rsid w:val="004249D1"/>
    <w:rsid w:val="004255FF"/>
    <w:rsid w:val="00452065"/>
    <w:rsid w:val="004C6F81"/>
    <w:rsid w:val="00514397"/>
    <w:rsid w:val="005211D4"/>
    <w:rsid w:val="0053101A"/>
    <w:rsid w:val="0053116C"/>
    <w:rsid w:val="0057161B"/>
    <w:rsid w:val="00587BB5"/>
    <w:rsid w:val="005B4348"/>
    <w:rsid w:val="005C719F"/>
    <w:rsid w:val="005C7EEE"/>
    <w:rsid w:val="005D36D0"/>
    <w:rsid w:val="005F4113"/>
    <w:rsid w:val="00641356"/>
    <w:rsid w:val="006A2DCC"/>
    <w:rsid w:val="006B278B"/>
    <w:rsid w:val="006E4948"/>
    <w:rsid w:val="00713665"/>
    <w:rsid w:val="00730CE4"/>
    <w:rsid w:val="007928AA"/>
    <w:rsid w:val="00796B2D"/>
    <w:rsid w:val="007A0B3B"/>
    <w:rsid w:val="008077DE"/>
    <w:rsid w:val="00807E4F"/>
    <w:rsid w:val="008253CB"/>
    <w:rsid w:val="00826A9D"/>
    <w:rsid w:val="00833805"/>
    <w:rsid w:val="008604B3"/>
    <w:rsid w:val="00866193"/>
    <w:rsid w:val="008A3C39"/>
    <w:rsid w:val="00910B39"/>
    <w:rsid w:val="00911DBC"/>
    <w:rsid w:val="009353E7"/>
    <w:rsid w:val="00943657"/>
    <w:rsid w:val="00957C37"/>
    <w:rsid w:val="00967372"/>
    <w:rsid w:val="00992BE2"/>
    <w:rsid w:val="00993F8D"/>
    <w:rsid w:val="009B25C9"/>
    <w:rsid w:val="009F2DA7"/>
    <w:rsid w:val="009F7E4B"/>
    <w:rsid w:val="00A030F3"/>
    <w:rsid w:val="00A41669"/>
    <w:rsid w:val="00A50465"/>
    <w:rsid w:val="00A65942"/>
    <w:rsid w:val="00AD450D"/>
    <w:rsid w:val="00AE4D0F"/>
    <w:rsid w:val="00B03D82"/>
    <w:rsid w:val="00B22D79"/>
    <w:rsid w:val="00B4239D"/>
    <w:rsid w:val="00B47B9B"/>
    <w:rsid w:val="00B615AE"/>
    <w:rsid w:val="00B71E6C"/>
    <w:rsid w:val="00B879CC"/>
    <w:rsid w:val="00BB2B81"/>
    <w:rsid w:val="00BB3C24"/>
    <w:rsid w:val="00BC3737"/>
    <w:rsid w:val="00BD617E"/>
    <w:rsid w:val="00C379BE"/>
    <w:rsid w:val="00C426A6"/>
    <w:rsid w:val="00C67633"/>
    <w:rsid w:val="00C735A5"/>
    <w:rsid w:val="00CA4C9B"/>
    <w:rsid w:val="00CA5D54"/>
    <w:rsid w:val="00CB774A"/>
    <w:rsid w:val="00CC109E"/>
    <w:rsid w:val="00CD1AE7"/>
    <w:rsid w:val="00CD276D"/>
    <w:rsid w:val="00CD2B8C"/>
    <w:rsid w:val="00CD32F4"/>
    <w:rsid w:val="00CF5D2C"/>
    <w:rsid w:val="00D01962"/>
    <w:rsid w:val="00D35DEC"/>
    <w:rsid w:val="00D73126"/>
    <w:rsid w:val="00D75DEE"/>
    <w:rsid w:val="00D80C73"/>
    <w:rsid w:val="00D8407B"/>
    <w:rsid w:val="00D849EC"/>
    <w:rsid w:val="00DF3CE6"/>
    <w:rsid w:val="00E446EF"/>
    <w:rsid w:val="00E63BC6"/>
    <w:rsid w:val="00E7371A"/>
    <w:rsid w:val="00E9293F"/>
    <w:rsid w:val="00ED41A8"/>
    <w:rsid w:val="00F00649"/>
    <w:rsid w:val="00F0390C"/>
    <w:rsid w:val="00F12B8D"/>
    <w:rsid w:val="00F230D1"/>
    <w:rsid w:val="00F565D0"/>
    <w:rsid w:val="00F60B98"/>
    <w:rsid w:val="00F73901"/>
    <w:rsid w:val="00F83D63"/>
    <w:rsid w:val="00F9235E"/>
    <w:rsid w:val="00FC16B2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0A63A"/>
  <w15:docId w15:val="{46B83CB6-FCCD-48B7-9732-9D3AFE9C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C39"/>
  </w:style>
  <w:style w:type="paragraph" w:styleId="Nagwek1">
    <w:name w:val="heading 1"/>
    <w:basedOn w:val="Normalny"/>
    <w:next w:val="Normalny"/>
    <w:link w:val="Nagwek1Znak"/>
    <w:qFormat/>
    <w:rsid w:val="00CD2B8C"/>
    <w:pPr>
      <w:keepNext/>
      <w:spacing w:before="120" w:after="0" w:line="240" w:lineRule="auto"/>
      <w:jc w:val="right"/>
      <w:outlineLvl w:val="0"/>
    </w:pPr>
    <w:rPr>
      <w:rFonts w:ascii="Arial" w:eastAsia="Times New Roman" w:hAnsi="Arial" w:cs="Times New Roman"/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CD2B8C"/>
    <w:pPr>
      <w:keepNext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6A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826A9D"/>
    <w:pPr>
      <w:keepNext/>
      <w:tabs>
        <w:tab w:val="num" w:pos="720"/>
      </w:tabs>
      <w:spacing w:after="0" w:line="240" w:lineRule="auto"/>
      <w:ind w:left="720" w:hanging="720"/>
      <w:outlineLvl w:val="6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2D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7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E83"/>
  </w:style>
  <w:style w:type="paragraph" w:styleId="Stopka">
    <w:name w:val="footer"/>
    <w:basedOn w:val="Normalny"/>
    <w:link w:val="StopkaZnak"/>
    <w:uiPriority w:val="99"/>
    <w:unhideWhenUsed/>
    <w:rsid w:val="00174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E83"/>
  </w:style>
  <w:style w:type="paragraph" w:styleId="Tekstdymka">
    <w:name w:val="Balloon Text"/>
    <w:basedOn w:val="Normalny"/>
    <w:link w:val="TekstdymkaZnak"/>
    <w:uiPriority w:val="99"/>
    <w:semiHidden/>
    <w:unhideWhenUsed/>
    <w:rsid w:val="0017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E8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174E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D2B8C"/>
    <w:rPr>
      <w:rFonts w:ascii="Arial" w:eastAsia="Times New Roman" w:hAnsi="Arial" w:cs="Times New Roman"/>
      <w:b/>
      <w:szCs w:val="20"/>
    </w:rPr>
  </w:style>
  <w:style w:type="character" w:customStyle="1" w:styleId="Nagwek2Znak">
    <w:name w:val="Nagłówek 2 Znak"/>
    <w:basedOn w:val="Domylnaczcionkaakapitu"/>
    <w:link w:val="Nagwek2"/>
    <w:rsid w:val="00CD2B8C"/>
    <w:rPr>
      <w:rFonts w:ascii="Times New Roman" w:eastAsia="Times New Roman" w:hAnsi="Times New Roman" w:cs="Times New Roman"/>
      <w:b/>
      <w:sz w:val="24"/>
      <w:szCs w:val="20"/>
    </w:rPr>
  </w:style>
  <w:style w:type="paragraph" w:styleId="Akapitzlist">
    <w:name w:val="List Paragraph"/>
    <w:basedOn w:val="Normalny"/>
    <w:uiPriority w:val="34"/>
    <w:qFormat/>
    <w:rsid w:val="00CD2B8C"/>
    <w:pPr>
      <w:ind w:left="720"/>
      <w:contextualSpacing/>
    </w:pPr>
  </w:style>
  <w:style w:type="paragraph" w:customStyle="1" w:styleId="Kropki">
    <w:name w:val="Kropki"/>
    <w:basedOn w:val="Normalny"/>
    <w:rsid w:val="00CD2B8C"/>
    <w:pPr>
      <w:tabs>
        <w:tab w:val="left" w:leader="dot" w:pos="9072"/>
      </w:tabs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CD2B8C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D2B8C"/>
    <w:rPr>
      <w:rFonts w:ascii="Arial" w:eastAsia="Times New Roman" w:hAnsi="Arial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CD2B8C"/>
    <w:pPr>
      <w:framePr w:w="2074" w:h="1160" w:hSpace="141" w:wrap="auto" w:vAnchor="text" w:hAnchor="page" w:x="1650" w:y="40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D2B8C"/>
    <w:rPr>
      <w:rFonts w:ascii="Times New Roman" w:eastAsia="Times New Roman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E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E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E26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826A9D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6A9D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WW-Akapitzlist">
    <w:name w:val="WW-Akapit z listą"/>
    <w:basedOn w:val="Normalny"/>
    <w:rsid w:val="00826A9D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6A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826A9D"/>
    <w:rPr>
      <w:rFonts w:ascii="Times New Roman" w:eastAsia="Times New Roman" w:hAnsi="Times New Roman" w:cs="Times New Roman"/>
      <w:b/>
      <w:sz w:val="24"/>
      <w:szCs w:val="24"/>
    </w:rPr>
  </w:style>
  <w:style w:type="paragraph" w:styleId="Poprawka">
    <w:name w:val="Revision"/>
    <w:hidden/>
    <w:uiPriority w:val="99"/>
    <w:semiHidden/>
    <w:rsid w:val="008077DE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0C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0CE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011648</dc:creator>
  <cp:keywords/>
  <dc:description/>
  <cp:lastModifiedBy>Grab Justyna</cp:lastModifiedBy>
  <cp:revision>4</cp:revision>
  <cp:lastPrinted>2024-08-06T08:44:00Z</cp:lastPrinted>
  <dcterms:created xsi:type="dcterms:W3CDTF">2024-08-08T06:58:00Z</dcterms:created>
  <dcterms:modified xsi:type="dcterms:W3CDTF">2024-08-08T08:42:00Z</dcterms:modified>
</cp:coreProperties>
</file>